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00A9" w14:textId="5F1D6994" w:rsidR="0049622A" w:rsidRPr="00AB793D" w:rsidRDefault="0049622A" w:rsidP="00AB793D">
      <w:pPr>
        <w:spacing w:after="0" w:line="360" w:lineRule="auto"/>
        <w:rPr>
          <w:rFonts w:ascii="Times New Roman" w:hAnsi="Times New Roman" w:cs="Times New Roman"/>
          <w:b/>
          <w:bCs/>
          <w:sz w:val="40"/>
          <w:szCs w:val="40"/>
          <w:u w:val="single"/>
          <w:lang w:val="en-FJ"/>
        </w:rPr>
      </w:pPr>
      <w:r w:rsidRPr="00AB793D">
        <w:rPr>
          <w:rFonts w:ascii="Times New Roman" w:hAnsi="Times New Roman" w:cs="Times New Roman"/>
          <w:b/>
          <w:bCs/>
          <w:sz w:val="40"/>
          <w:szCs w:val="40"/>
          <w:u w:val="single"/>
          <w:lang w:val="en-US"/>
        </w:rPr>
        <w:t>Chapter</w:t>
      </w:r>
      <w:r w:rsidR="009B485A" w:rsidRPr="00AB793D">
        <w:rPr>
          <w:rFonts w:ascii="Times New Roman" w:hAnsi="Times New Roman" w:cs="Times New Roman"/>
          <w:b/>
          <w:bCs/>
          <w:sz w:val="40"/>
          <w:szCs w:val="40"/>
          <w:u w:val="single"/>
          <w:lang w:val="en-US"/>
        </w:rPr>
        <w:t xml:space="preserve"> </w:t>
      </w:r>
      <w:proofErr w:type="gramStart"/>
      <w:r w:rsidR="00112918" w:rsidRPr="00AB793D">
        <w:rPr>
          <w:rFonts w:ascii="Times New Roman" w:hAnsi="Times New Roman" w:cs="Times New Roman"/>
          <w:b/>
          <w:bCs/>
          <w:sz w:val="40"/>
          <w:szCs w:val="40"/>
          <w:u w:val="single"/>
          <w:lang w:val="en-US"/>
        </w:rPr>
        <w:t>8</w:t>
      </w:r>
      <w:r w:rsidRPr="00AB793D">
        <w:rPr>
          <w:rFonts w:ascii="Times New Roman" w:hAnsi="Times New Roman" w:cs="Times New Roman"/>
          <w:b/>
          <w:bCs/>
          <w:sz w:val="40"/>
          <w:szCs w:val="40"/>
          <w:u w:val="single"/>
          <w:lang w:val="en-US"/>
        </w:rPr>
        <w:t xml:space="preserve"> </w:t>
      </w:r>
      <w:r w:rsidR="00F3526D" w:rsidRPr="00AB793D">
        <w:rPr>
          <w:rFonts w:ascii="Times New Roman" w:hAnsi="Times New Roman" w:cs="Times New Roman"/>
          <w:b/>
          <w:bCs/>
          <w:sz w:val="40"/>
          <w:szCs w:val="40"/>
          <w:u w:val="single"/>
          <w:lang w:val="en-US"/>
        </w:rPr>
        <w:t xml:space="preserve"> -</w:t>
      </w:r>
      <w:proofErr w:type="gramEnd"/>
      <w:r w:rsidR="00F3526D" w:rsidRPr="00AB793D">
        <w:rPr>
          <w:rFonts w:ascii="Times New Roman" w:hAnsi="Times New Roman" w:cs="Times New Roman"/>
          <w:b/>
          <w:bCs/>
          <w:sz w:val="40"/>
          <w:szCs w:val="40"/>
          <w:u w:val="single"/>
          <w:lang w:val="en-US"/>
        </w:rPr>
        <w:t xml:space="preserve"> </w:t>
      </w:r>
      <w:r w:rsidR="00F3526D" w:rsidRPr="00AB793D">
        <w:rPr>
          <w:rFonts w:ascii="Times New Roman" w:hAnsi="Times New Roman" w:cs="Times New Roman"/>
          <w:b/>
          <w:bCs/>
          <w:sz w:val="36"/>
          <w:szCs w:val="36"/>
          <w:u w:val="single"/>
          <w:lang w:val="en-US"/>
        </w:rPr>
        <w:t xml:space="preserve">Page </w:t>
      </w:r>
      <w:r w:rsidR="00112918" w:rsidRPr="00AB793D">
        <w:rPr>
          <w:rFonts w:ascii="Times New Roman" w:hAnsi="Times New Roman" w:cs="Times New Roman"/>
          <w:b/>
          <w:bCs/>
          <w:sz w:val="36"/>
          <w:szCs w:val="36"/>
          <w:u w:val="single"/>
          <w:lang w:val="en-US"/>
        </w:rPr>
        <w:t>332</w:t>
      </w:r>
      <w:r w:rsidR="00F3526D" w:rsidRPr="00AB793D">
        <w:rPr>
          <w:rFonts w:ascii="Times New Roman" w:hAnsi="Times New Roman" w:cs="Times New Roman"/>
          <w:b/>
          <w:bCs/>
          <w:sz w:val="36"/>
          <w:szCs w:val="36"/>
          <w:u w:val="single"/>
          <w:lang w:val="en-US"/>
        </w:rPr>
        <w:t xml:space="preserve"> of textbook</w:t>
      </w:r>
    </w:p>
    <w:p w14:paraId="43F0775A" w14:textId="77777777" w:rsidR="00FA54B8" w:rsidRPr="00AB793D" w:rsidRDefault="00FA54B8" w:rsidP="00AB793D">
      <w:pPr>
        <w:autoSpaceDE w:val="0"/>
        <w:autoSpaceDN w:val="0"/>
        <w:adjustRightInd w:val="0"/>
        <w:spacing w:after="0" w:line="360" w:lineRule="auto"/>
        <w:rPr>
          <w:rFonts w:ascii="Times New Roman" w:hAnsi="Times New Roman" w:cs="Times New Roman"/>
          <w:b/>
          <w:bCs/>
          <w:sz w:val="36"/>
          <w:szCs w:val="36"/>
          <w:u w:val="single"/>
          <w:lang w:val="en-US"/>
        </w:rPr>
      </w:pPr>
      <w:r w:rsidRPr="00AB793D">
        <w:rPr>
          <w:rFonts w:ascii="Times New Roman" w:hAnsi="Times New Roman" w:cs="Times New Roman"/>
          <w:b/>
          <w:bCs/>
          <w:sz w:val="36"/>
          <w:szCs w:val="36"/>
          <w:u w:val="single"/>
          <w:lang w:val="en-US"/>
        </w:rPr>
        <w:t>QUESTION 1</w:t>
      </w:r>
    </w:p>
    <w:p w14:paraId="1F67402E" w14:textId="0E328A4D" w:rsidR="00112918" w:rsidRPr="00AB793D" w:rsidRDefault="00112918" w:rsidP="00AB793D">
      <w:pPr>
        <w:autoSpaceDE w:val="0"/>
        <w:autoSpaceDN w:val="0"/>
        <w:adjustRightInd w:val="0"/>
        <w:spacing w:after="0" w:line="360" w:lineRule="auto"/>
        <w:rPr>
          <w:rFonts w:ascii="Times New Roman" w:hAnsi="Times New Roman" w:cs="Times New Roman"/>
          <w:b/>
          <w:bCs/>
          <w:sz w:val="36"/>
          <w:szCs w:val="36"/>
          <w:u w:val="single"/>
          <w:lang w:val="en-FJ"/>
        </w:rPr>
      </w:pPr>
      <w:r w:rsidRPr="00AB793D">
        <w:rPr>
          <w:rFonts w:ascii="Times New Roman" w:hAnsi="Times New Roman" w:cs="Times New Roman"/>
          <w:b/>
          <w:bCs/>
          <w:sz w:val="36"/>
          <w:szCs w:val="36"/>
          <w:u w:val="single"/>
          <w:lang w:val="en-FJ"/>
        </w:rPr>
        <w:t>Multiple Versions of the Plan</w:t>
      </w:r>
    </w:p>
    <w:p w14:paraId="41623D40" w14:textId="1D64A1F6" w:rsidR="00112918" w:rsidRPr="00AB793D" w:rsidRDefault="00112918" w:rsidP="00AB793D">
      <w:pPr>
        <w:pStyle w:val="ListParagraph"/>
        <w:numPr>
          <w:ilvl w:val="0"/>
          <w:numId w:val="46"/>
        </w:numPr>
        <w:autoSpaceDE w:val="0"/>
        <w:autoSpaceDN w:val="0"/>
        <w:adjustRightInd w:val="0"/>
        <w:spacing w:after="0" w:line="360" w:lineRule="auto"/>
        <w:rPr>
          <w:rFonts w:ascii="Times New Roman" w:hAnsi="Times New Roman" w:cs="Times New Roman"/>
          <w:sz w:val="28"/>
          <w:szCs w:val="28"/>
          <w:lang w:val="en-FJ"/>
        </w:rPr>
      </w:pPr>
      <w:r w:rsidRPr="00AB793D">
        <w:rPr>
          <w:rFonts w:ascii="Times New Roman" w:hAnsi="Times New Roman" w:cs="Times New Roman"/>
          <w:sz w:val="28"/>
          <w:szCs w:val="28"/>
          <w:lang w:val="en-FJ"/>
        </w:rPr>
        <w:t>What should Anthony do? Why?</w:t>
      </w:r>
    </w:p>
    <w:p w14:paraId="4955454B" w14:textId="43452164" w:rsidR="009B485A" w:rsidRPr="00AB793D" w:rsidRDefault="009B485A" w:rsidP="00AB793D">
      <w:pPr>
        <w:spacing w:after="0" w:line="360" w:lineRule="auto"/>
        <w:rPr>
          <w:rFonts w:ascii="Times New Roman" w:eastAsia="TimesNewRoman" w:hAnsi="Times New Roman" w:cs="Times New Roman"/>
          <w:b/>
          <w:bCs/>
          <w:sz w:val="32"/>
          <w:szCs w:val="32"/>
          <w:lang w:val="en-US"/>
        </w:rPr>
      </w:pPr>
    </w:p>
    <w:p w14:paraId="2051E188" w14:textId="472507AD" w:rsidR="00FA54B8" w:rsidRPr="00AB793D" w:rsidRDefault="00FA54B8" w:rsidP="00AB793D">
      <w:pPr>
        <w:autoSpaceDE w:val="0"/>
        <w:autoSpaceDN w:val="0"/>
        <w:adjustRightInd w:val="0"/>
        <w:spacing w:after="0" w:line="360" w:lineRule="auto"/>
        <w:rPr>
          <w:rFonts w:ascii="Times New Roman" w:eastAsia="TimesNewRoman" w:hAnsi="Times New Roman" w:cs="Times New Roman"/>
          <w:b/>
          <w:bCs/>
          <w:sz w:val="32"/>
          <w:szCs w:val="32"/>
          <w:lang w:val="en-US"/>
        </w:rPr>
      </w:pPr>
      <w:r w:rsidRPr="00AB793D">
        <w:rPr>
          <w:rFonts w:ascii="Times New Roman" w:hAnsi="Times New Roman" w:cs="Times New Roman"/>
          <w:b/>
          <w:bCs/>
          <w:sz w:val="36"/>
          <w:szCs w:val="36"/>
          <w:u w:val="single"/>
          <w:lang w:val="en-US"/>
        </w:rPr>
        <w:t>QUESTION 2</w:t>
      </w:r>
    </w:p>
    <w:p w14:paraId="398955B0" w14:textId="0DF2BB2A" w:rsidR="00424294" w:rsidRPr="00AB793D" w:rsidRDefault="00424294" w:rsidP="00AB793D">
      <w:pPr>
        <w:pStyle w:val="NormalText"/>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Sharp Company manufactures jeans.  In June, Sharp made 1200 pairs of jeans, but had budgeted production at 1400 pairs of jeans.  The allocation base for overhead costs is direct labor hours.  The following additional data is available for the month:</w:t>
      </w:r>
    </w:p>
    <w:p w14:paraId="64A9112F" w14:textId="77777777" w:rsidR="00424294" w:rsidRPr="00AB793D" w:rsidRDefault="00424294" w:rsidP="00AB793D">
      <w:pPr>
        <w:pStyle w:val="NormalText"/>
        <w:spacing w:line="360" w:lineRule="auto"/>
        <w:rPr>
          <w:rFonts w:ascii="Times New Roman" w:hAnsi="Times New Roman" w:cs="Times New Roman"/>
          <w:color w:val="auto"/>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4320"/>
        <w:gridCol w:w="2880"/>
      </w:tblGrid>
      <w:tr w:rsidR="00AB793D" w:rsidRPr="00AB793D" w14:paraId="2A431F89" w14:textId="77777777" w:rsidTr="00245469">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052685" w14:textId="77777777" w:rsidR="00424294" w:rsidRPr="00AB793D" w:rsidRDefault="00424294" w:rsidP="00AB793D">
            <w:pPr>
              <w:pStyle w:val="NormalText"/>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Variable overhead cost standard</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1A38C1D" w14:textId="77777777" w:rsidR="00424294" w:rsidRPr="00AB793D" w:rsidRDefault="00424294" w:rsidP="00AB793D">
            <w:pPr>
              <w:pStyle w:val="NormalText"/>
              <w:spacing w:line="360" w:lineRule="auto"/>
              <w:jc w:val="right"/>
              <w:rPr>
                <w:rFonts w:ascii="Times New Roman" w:hAnsi="Times New Roman" w:cs="Times New Roman"/>
                <w:color w:val="auto"/>
                <w:sz w:val="24"/>
                <w:szCs w:val="24"/>
              </w:rPr>
            </w:pPr>
            <w:r w:rsidRPr="00AB793D">
              <w:rPr>
                <w:rFonts w:ascii="Times New Roman" w:hAnsi="Times New Roman" w:cs="Times New Roman"/>
                <w:color w:val="auto"/>
                <w:sz w:val="24"/>
                <w:szCs w:val="24"/>
              </w:rPr>
              <w:t xml:space="preserve">$0.60 per </w:t>
            </w:r>
            <w:proofErr w:type="spellStart"/>
            <w:r w:rsidRPr="00AB793D">
              <w:rPr>
                <w:rFonts w:ascii="Times New Roman" w:hAnsi="Times New Roman" w:cs="Times New Roman"/>
                <w:color w:val="auto"/>
                <w:sz w:val="24"/>
                <w:szCs w:val="24"/>
              </w:rPr>
              <w:t>DLHr</w:t>
            </w:r>
            <w:proofErr w:type="spellEnd"/>
          </w:p>
        </w:tc>
      </w:tr>
      <w:tr w:rsidR="00AB793D" w:rsidRPr="00AB793D" w14:paraId="591B420F" w14:textId="77777777" w:rsidTr="00245469">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1D8CEE" w14:textId="77777777" w:rsidR="00424294" w:rsidRPr="00AB793D" w:rsidRDefault="00424294" w:rsidP="00AB793D">
            <w:pPr>
              <w:pStyle w:val="NormalText"/>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Direct labor efficiency standard</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4B46F36" w14:textId="77777777" w:rsidR="00424294" w:rsidRPr="00AB793D" w:rsidRDefault="00424294" w:rsidP="00AB793D">
            <w:pPr>
              <w:pStyle w:val="NormalText"/>
              <w:spacing w:line="360" w:lineRule="auto"/>
              <w:jc w:val="right"/>
              <w:rPr>
                <w:rFonts w:ascii="Times New Roman" w:hAnsi="Times New Roman" w:cs="Times New Roman"/>
                <w:color w:val="auto"/>
                <w:sz w:val="24"/>
                <w:szCs w:val="24"/>
              </w:rPr>
            </w:pPr>
            <w:r w:rsidRPr="00AB793D">
              <w:rPr>
                <w:rFonts w:ascii="Times New Roman" w:hAnsi="Times New Roman" w:cs="Times New Roman"/>
                <w:color w:val="auto"/>
                <w:sz w:val="24"/>
                <w:szCs w:val="24"/>
              </w:rPr>
              <w:t xml:space="preserve">2.00 </w:t>
            </w:r>
            <w:proofErr w:type="spellStart"/>
            <w:r w:rsidRPr="00AB793D">
              <w:rPr>
                <w:rFonts w:ascii="Times New Roman" w:hAnsi="Times New Roman" w:cs="Times New Roman"/>
                <w:color w:val="auto"/>
                <w:sz w:val="24"/>
                <w:szCs w:val="24"/>
              </w:rPr>
              <w:t>DLHr</w:t>
            </w:r>
            <w:proofErr w:type="spellEnd"/>
            <w:r w:rsidRPr="00AB793D">
              <w:rPr>
                <w:rFonts w:ascii="Times New Roman" w:hAnsi="Times New Roman" w:cs="Times New Roman"/>
                <w:color w:val="auto"/>
                <w:sz w:val="24"/>
                <w:szCs w:val="24"/>
              </w:rPr>
              <w:t xml:space="preserve"> per jean</w:t>
            </w:r>
          </w:p>
        </w:tc>
      </w:tr>
      <w:tr w:rsidR="00AB793D" w:rsidRPr="00AB793D" w14:paraId="6015F365" w14:textId="77777777" w:rsidTr="00245469">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C21251" w14:textId="77777777" w:rsidR="00424294" w:rsidRPr="00AB793D" w:rsidRDefault="00424294" w:rsidP="00AB793D">
            <w:pPr>
              <w:pStyle w:val="NormalText"/>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Actual amount of direct labor hours</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145713D" w14:textId="77777777" w:rsidR="00424294" w:rsidRPr="00AB793D" w:rsidRDefault="00424294" w:rsidP="00AB793D">
            <w:pPr>
              <w:pStyle w:val="NormalText"/>
              <w:spacing w:line="360" w:lineRule="auto"/>
              <w:jc w:val="right"/>
              <w:rPr>
                <w:rFonts w:ascii="Times New Roman" w:hAnsi="Times New Roman" w:cs="Times New Roman"/>
                <w:color w:val="auto"/>
                <w:sz w:val="24"/>
                <w:szCs w:val="24"/>
              </w:rPr>
            </w:pPr>
            <w:r w:rsidRPr="00AB793D">
              <w:rPr>
                <w:rFonts w:ascii="Times New Roman" w:hAnsi="Times New Roman" w:cs="Times New Roman"/>
                <w:color w:val="auto"/>
                <w:sz w:val="24"/>
                <w:szCs w:val="24"/>
              </w:rPr>
              <w:t xml:space="preserve">2,520 </w:t>
            </w:r>
            <w:proofErr w:type="spellStart"/>
            <w:r w:rsidRPr="00AB793D">
              <w:rPr>
                <w:rFonts w:ascii="Times New Roman" w:hAnsi="Times New Roman" w:cs="Times New Roman"/>
                <w:color w:val="auto"/>
                <w:sz w:val="24"/>
                <w:szCs w:val="24"/>
              </w:rPr>
              <w:t>DLHr</w:t>
            </w:r>
            <w:proofErr w:type="spellEnd"/>
          </w:p>
        </w:tc>
      </w:tr>
      <w:tr w:rsidR="00AB793D" w:rsidRPr="00AB793D" w14:paraId="73048EF0" w14:textId="77777777" w:rsidTr="00245469">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275969" w14:textId="77777777" w:rsidR="00424294" w:rsidRPr="00AB793D" w:rsidRDefault="00424294" w:rsidP="00AB793D">
            <w:pPr>
              <w:pStyle w:val="NormalText"/>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Actual cost of variable overhead</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19DEFC8" w14:textId="77777777" w:rsidR="00424294" w:rsidRPr="00AB793D" w:rsidRDefault="00424294" w:rsidP="00AB793D">
            <w:pPr>
              <w:pStyle w:val="NormalText"/>
              <w:spacing w:line="360" w:lineRule="auto"/>
              <w:jc w:val="right"/>
              <w:rPr>
                <w:rFonts w:ascii="Times New Roman" w:hAnsi="Times New Roman" w:cs="Times New Roman"/>
                <w:color w:val="auto"/>
                <w:sz w:val="24"/>
                <w:szCs w:val="24"/>
              </w:rPr>
            </w:pPr>
            <w:r w:rsidRPr="00AB793D">
              <w:rPr>
                <w:rFonts w:ascii="Times New Roman" w:hAnsi="Times New Roman" w:cs="Times New Roman"/>
                <w:color w:val="auto"/>
                <w:sz w:val="24"/>
                <w:szCs w:val="24"/>
              </w:rPr>
              <w:t>$1,512</w:t>
            </w:r>
          </w:p>
        </w:tc>
      </w:tr>
      <w:tr w:rsidR="00AB793D" w:rsidRPr="00AB793D" w14:paraId="318541EB" w14:textId="77777777" w:rsidTr="00245469">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EC91BD" w14:textId="77777777" w:rsidR="00424294" w:rsidRPr="00AB793D" w:rsidRDefault="00424294" w:rsidP="00AB793D">
            <w:pPr>
              <w:pStyle w:val="NormalText"/>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Fixed overhead cost standard</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E9FBF93" w14:textId="77777777" w:rsidR="00424294" w:rsidRPr="00AB793D" w:rsidRDefault="00424294" w:rsidP="00AB793D">
            <w:pPr>
              <w:pStyle w:val="NormalText"/>
              <w:spacing w:line="360" w:lineRule="auto"/>
              <w:jc w:val="right"/>
              <w:rPr>
                <w:rFonts w:ascii="Times New Roman" w:hAnsi="Times New Roman" w:cs="Times New Roman"/>
                <w:color w:val="auto"/>
                <w:sz w:val="24"/>
                <w:szCs w:val="24"/>
              </w:rPr>
            </w:pPr>
            <w:r w:rsidRPr="00AB793D">
              <w:rPr>
                <w:rFonts w:ascii="Times New Roman" w:hAnsi="Times New Roman" w:cs="Times New Roman"/>
                <w:color w:val="auto"/>
                <w:sz w:val="24"/>
                <w:szCs w:val="24"/>
              </w:rPr>
              <w:t xml:space="preserve">$0.25 per </w:t>
            </w:r>
            <w:proofErr w:type="spellStart"/>
            <w:r w:rsidRPr="00AB793D">
              <w:rPr>
                <w:rFonts w:ascii="Times New Roman" w:hAnsi="Times New Roman" w:cs="Times New Roman"/>
                <w:color w:val="auto"/>
                <w:sz w:val="24"/>
                <w:szCs w:val="24"/>
              </w:rPr>
              <w:t>DLHr</w:t>
            </w:r>
            <w:proofErr w:type="spellEnd"/>
          </w:p>
        </w:tc>
      </w:tr>
      <w:tr w:rsidR="00AB793D" w:rsidRPr="00AB793D" w14:paraId="2BF44A87" w14:textId="77777777" w:rsidTr="00245469">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3EB434" w14:textId="77777777" w:rsidR="00424294" w:rsidRPr="00AB793D" w:rsidRDefault="00424294" w:rsidP="00AB793D">
            <w:pPr>
              <w:pStyle w:val="NormalText"/>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Budgeted fixed overhead</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09414F1" w14:textId="77777777" w:rsidR="00424294" w:rsidRPr="00AB793D" w:rsidRDefault="00424294" w:rsidP="00AB793D">
            <w:pPr>
              <w:pStyle w:val="NormalText"/>
              <w:spacing w:line="360" w:lineRule="auto"/>
              <w:jc w:val="right"/>
              <w:rPr>
                <w:rFonts w:ascii="Times New Roman" w:hAnsi="Times New Roman" w:cs="Times New Roman"/>
                <w:color w:val="auto"/>
                <w:sz w:val="24"/>
                <w:szCs w:val="24"/>
              </w:rPr>
            </w:pPr>
            <w:r w:rsidRPr="00AB793D">
              <w:rPr>
                <w:rFonts w:ascii="Times New Roman" w:hAnsi="Times New Roman" w:cs="Times New Roman"/>
                <w:color w:val="auto"/>
                <w:sz w:val="24"/>
                <w:szCs w:val="24"/>
              </w:rPr>
              <w:t>$700</w:t>
            </w:r>
          </w:p>
        </w:tc>
      </w:tr>
      <w:tr w:rsidR="00AB793D" w:rsidRPr="00AB793D" w14:paraId="3DFBCD83" w14:textId="77777777" w:rsidTr="00245469">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5DBE2E0" w14:textId="77777777" w:rsidR="00424294" w:rsidRPr="00AB793D" w:rsidRDefault="00424294" w:rsidP="00AB793D">
            <w:pPr>
              <w:pStyle w:val="NormalText"/>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Actual cost of fixed overhead</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F9B904D" w14:textId="77777777" w:rsidR="00424294" w:rsidRPr="00AB793D" w:rsidRDefault="00424294" w:rsidP="00AB793D">
            <w:pPr>
              <w:pStyle w:val="NormalText"/>
              <w:spacing w:line="360" w:lineRule="auto"/>
              <w:jc w:val="right"/>
              <w:rPr>
                <w:rFonts w:ascii="Times New Roman" w:hAnsi="Times New Roman" w:cs="Times New Roman"/>
                <w:color w:val="auto"/>
                <w:sz w:val="24"/>
                <w:szCs w:val="24"/>
              </w:rPr>
            </w:pPr>
            <w:r w:rsidRPr="00AB793D">
              <w:rPr>
                <w:rFonts w:ascii="Times New Roman" w:hAnsi="Times New Roman" w:cs="Times New Roman"/>
                <w:color w:val="auto"/>
                <w:sz w:val="24"/>
                <w:szCs w:val="24"/>
              </w:rPr>
              <w:t>$750</w:t>
            </w:r>
          </w:p>
        </w:tc>
      </w:tr>
    </w:tbl>
    <w:p w14:paraId="0007F808" w14:textId="77777777" w:rsidR="00424294" w:rsidRPr="00AB793D" w:rsidRDefault="00424294" w:rsidP="00AB793D">
      <w:pPr>
        <w:pStyle w:val="NormalText"/>
        <w:spacing w:line="360" w:lineRule="auto"/>
        <w:rPr>
          <w:rFonts w:ascii="Times New Roman" w:hAnsi="Times New Roman" w:cs="Times New Roman"/>
          <w:color w:val="auto"/>
          <w:sz w:val="24"/>
          <w:szCs w:val="24"/>
        </w:rPr>
      </w:pPr>
    </w:p>
    <w:p w14:paraId="4CC2EB6D" w14:textId="77777777" w:rsidR="00424294" w:rsidRPr="00AB793D" w:rsidRDefault="00424294" w:rsidP="00AB793D">
      <w:pPr>
        <w:pStyle w:val="NormalText"/>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Calculate the following variances:</w:t>
      </w:r>
    </w:p>
    <w:p w14:paraId="6CCE87FE" w14:textId="055F91D3" w:rsidR="00424294" w:rsidRPr="00AB793D" w:rsidRDefault="00424294" w:rsidP="00AB793D">
      <w:pPr>
        <w:pStyle w:val="NormalText"/>
        <w:numPr>
          <w:ilvl w:val="0"/>
          <w:numId w:val="47"/>
        </w:numPr>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Variable overhead cost variance</w:t>
      </w:r>
    </w:p>
    <w:p w14:paraId="4A44091E" w14:textId="26B43033" w:rsidR="00424294" w:rsidRPr="00AB793D" w:rsidRDefault="00424294" w:rsidP="00AB793D">
      <w:pPr>
        <w:pStyle w:val="NormalText"/>
        <w:numPr>
          <w:ilvl w:val="0"/>
          <w:numId w:val="47"/>
        </w:numPr>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Variable overhead efficiency variance</w:t>
      </w:r>
    </w:p>
    <w:p w14:paraId="2F1EA8D4" w14:textId="44A433E9" w:rsidR="00424294" w:rsidRPr="00AB793D" w:rsidRDefault="00424294" w:rsidP="00AB793D">
      <w:pPr>
        <w:pStyle w:val="NormalText"/>
        <w:numPr>
          <w:ilvl w:val="0"/>
          <w:numId w:val="47"/>
        </w:numPr>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Total variable overhead variance</w:t>
      </w:r>
    </w:p>
    <w:p w14:paraId="463F9A31" w14:textId="15B2125B" w:rsidR="00424294" w:rsidRPr="00AB793D" w:rsidRDefault="00424294" w:rsidP="00AB793D">
      <w:pPr>
        <w:pStyle w:val="NormalText"/>
        <w:numPr>
          <w:ilvl w:val="0"/>
          <w:numId w:val="47"/>
        </w:numPr>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Fixed overhead cost variance</w:t>
      </w:r>
    </w:p>
    <w:p w14:paraId="110B2717" w14:textId="2E2C67C7" w:rsidR="00424294" w:rsidRPr="00AB793D" w:rsidRDefault="00424294" w:rsidP="00AB793D">
      <w:pPr>
        <w:pStyle w:val="NormalText"/>
        <w:numPr>
          <w:ilvl w:val="0"/>
          <w:numId w:val="47"/>
        </w:numPr>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Fixed overhead volume variance</w:t>
      </w:r>
    </w:p>
    <w:p w14:paraId="73E7564C" w14:textId="2385ABDC" w:rsidR="00424294" w:rsidRPr="00AB793D" w:rsidRDefault="00424294" w:rsidP="00AB793D">
      <w:pPr>
        <w:pStyle w:val="NormalText"/>
        <w:numPr>
          <w:ilvl w:val="0"/>
          <w:numId w:val="47"/>
        </w:numPr>
        <w:spacing w:line="360" w:lineRule="auto"/>
        <w:rPr>
          <w:rFonts w:ascii="Times New Roman" w:hAnsi="Times New Roman" w:cs="Times New Roman"/>
          <w:color w:val="auto"/>
          <w:sz w:val="24"/>
          <w:szCs w:val="24"/>
        </w:rPr>
      </w:pPr>
      <w:r w:rsidRPr="00AB793D">
        <w:rPr>
          <w:rFonts w:ascii="Times New Roman" w:hAnsi="Times New Roman" w:cs="Times New Roman"/>
          <w:color w:val="auto"/>
          <w:sz w:val="24"/>
          <w:szCs w:val="24"/>
        </w:rPr>
        <w:t>Total fixed overhead variance</w:t>
      </w:r>
    </w:p>
    <w:p w14:paraId="76551812" w14:textId="267C8BFD" w:rsidR="00424294" w:rsidRPr="00AB793D" w:rsidRDefault="00424294" w:rsidP="00AB793D">
      <w:pPr>
        <w:spacing w:after="0" w:line="360" w:lineRule="auto"/>
        <w:rPr>
          <w:rFonts w:ascii="Times New Roman" w:eastAsia="TimesNewRoman" w:hAnsi="Times New Roman" w:cs="Times New Roman"/>
          <w:b/>
          <w:bCs/>
          <w:sz w:val="24"/>
          <w:szCs w:val="24"/>
          <w:lang w:val="en-US"/>
        </w:rPr>
      </w:pPr>
    </w:p>
    <w:p w14:paraId="13133078" w14:textId="599BC769" w:rsidR="00FA54B8" w:rsidRPr="00AB793D" w:rsidRDefault="00FA54B8" w:rsidP="00AB793D">
      <w:pPr>
        <w:autoSpaceDE w:val="0"/>
        <w:autoSpaceDN w:val="0"/>
        <w:adjustRightInd w:val="0"/>
        <w:spacing w:after="0" w:line="360" w:lineRule="auto"/>
        <w:rPr>
          <w:rFonts w:ascii="Times New Roman" w:eastAsia="TimesNewRoman" w:hAnsi="Times New Roman" w:cs="Times New Roman"/>
          <w:b/>
          <w:bCs/>
          <w:sz w:val="24"/>
          <w:szCs w:val="24"/>
          <w:lang w:val="en-US"/>
        </w:rPr>
      </w:pPr>
      <w:r w:rsidRPr="00AB793D">
        <w:rPr>
          <w:rFonts w:ascii="Times New Roman" w:hAnsi="Times New Roman" w:cs="Times New Roman"/>
          <w:b/>
          <w:bCs/>
          <w:sz w:val="36"/>
          <w:szCs w:val="36"/>
          <w:u w:val="single"/>
          <w:lang w:val="en-US"/>
        </w:rPr>
        <w:t>QUESTION 3</w:t>
      </w:r>
    </w:p>
    <w:p w14:paraId="04B7036E" w14:textId="77777777" w:rsidR="00FA54B8" w:rsidRPr="00AB793D" w:rsidRDefault="00FA54B8" w:rsidP="00AB793D">
      <w:pPr>
        <w:pStyle w:val="CRCS1FIRST"/>
        <w:spacing w:line="360" w:lineRule="auto"/>
        <w:ind w:left="0"/>
        <w:rPr>
          <w:rFonts w:ascii="Times New Roman" w:hAnsi="Times New Roman" w:cs="Times New Roman"/>
          <w:color w:val="auto"/>
          <w:spacing w:val="0"/>
          <w:sz w:val="24"/>
          <w:szCs w:val="24"/>
        </w:rPr>
      </w:pPr>
      <w:r w:rsidRPr="00AB793D">
        <w:rPr>
          <w:rFonts w:ascii="Times New Roman" w:hAnsi="Times New Roman" w:cs="Times New Roman"/>
          <w:color w:val="auto"/>
          <w:spacing w:val="0"/>
          <w:sz w:val="24"/>
          <w:szCs w:val="24"/>
        </w:rPr>
        <w:t xml:space="preserve">Lane has been approached by Casey Henderson, a former colleague who worked with Lane when they were both employed by a public accounting firm. Henderson has recently started his own firm, Henderson Benchmarking Associates, which collects and sells data on industry </w:t>
      </w:r>
      <w:r w:rsidRPr="00AB793D">
        <w:rPr>
          <w:rFonts w:ascii="Times New Roman" w:hAnsi="Times New Roman" w:cs="Times New Roman"/>
          <w:color w:val="auto"/>
          <w:spacing w:val="0"/>
          <w:sz w:val="24"/>
          <w:szCs w:val="24"/>
        </w:rPr>
        <w:lastRenderedPageBreak/>
        <w:t>benchmarks. He offers to provide Lane with benchmarks for the outdoor furniture industry free of charge if she will provide him with the past three years of Outdoor Living’s standard and actual costs. Henderson explains that this is how he obtains most of his firm’s benchmarking data. Lane always has a difficult time with the standard-setting process and believes that the benchmark data would be very useful.</w:t>
      </w:r>
    </w:p>
    <w:p w14:paraId="7C0B5019" w14:textId="77777777" w:rsidR="00FA54B8" w:rsidRPr="00AB793D" w:rsidRDefault="00FA54B8" w:rsidP="00AB793D">
      <w:pPr>
        <w:pStyle w:val="CRCS1H3"/>
        <w:keepNext w:val="0"/>
        <w:keepLines w:val="0"/>
        <w:suppressAutoHyphens w:val="0"/>
        <w:spacing w:before="0" w:after="0" w:line="360" w:lineRule="auto"/>
        <w:ind w:left="0"/>
        <w:rPr>
          <w:rFonts w:ascii="Times New Roman" w:hAnsi="Times New Roman" w:cs="Times New Roman"/>
          <w:b w:val="0"/>
          <w:color w:val="auto"/>
          <w:spacing w:val="0"/>
          <w:sz w:val="24"/>
          <w:szCs w:val="24"/>
        </w:rPr>
      </w:pPr>
    </w:p>
    <w:p w14:paraId="590CD7AD" w14:textId="77777777" w:rsidR="00FA54B8" w:rsidRPr="00AB793D" w:rsidRDefault="00FA54B8" w:rsidP="00AB793D">
      <w:pPr>
        <w:pStyle w:val="CRCS1H3"/>
        <w:keepNext w:val="0"/>
        <w:keepLines w:val="0"/>
        <w:suppressAutoHyphens w:val="0"/>
        <w:spacing w:before="0" w:after="0" w:line="360" w:lineRule="auto"/>
        <w:ind w:left="0"/>
        <w:rPr>
          <w:rFonts w:ascii="Times New Roman" w:hAnsi="Times New Roman" w:cs="Times New Roman"/>
          <w:color w:val="auto"/>
          <w:spacing w:val="0"/>
          <w:sz w:val="24"/>
          <w:szCs w:val="24"/>
        </w:rPr>
      </w:pPr>
      <w:r w:rsidRPr="00AB793D">
        <w:rPr>
          <w:rFonts w:ascii="Times New Roman" w:hAnsi="Times New Roman" w:cs="Times New Roman"/>
          <w:color w:val="auto"/>
          <w:spacing w:val="0"/>
          <w:sz w:val="24"/>
          <w:szCs w:val="24"/>
        </w:rPr>
        <w:t>Requirements</w:t>
      </w:r>
    </w:p>
    <w:p w14:paraId="5CBAE6C8" w14:textId="77777777" w:rsidR="00FA54B8" w:rsidRPr="00AB793D" w:rsidRDefault="00FA54B8" w:rsidP="00AB793D">
      <w:pPr>
        <w:pStyle w:val="CRCS1H3"/>
        <w:keepNext w:val="0"/>
        <w:keepLines w:val="0"/>
        <w:suppressAutoHyphens w:val="0"/>
        <w:spacing w:before="0" w:after="0" w:line="360" w:lineRule="auto"/>
        <w:ind w:left="0"/>
        <w:rPr>
          <w:rFonts w:ascii="Times New Roman" w:hAnsi="Times New Roman" w:cs="Times New Roman"/>
          <w:color w:val="auto"/>
          <w:spacing w:val="0"/>
          <w:sz w:val="24"/>
          <w:szCs w:val="24"/>
        </w:rPr>
      </w:pPr>
    </w:p>
    <w:p w14:paraId="093465D2" w14:textId="77777777" w:rsidR="00FA54B8" w:rsidRPr="00AB793D" w:rsidRDefault="00FA54B8" w:rsidP="00AB793D">
      <w:pPr>
        <w:pStyle w:val="CRCS1NLFIRST"/>
        <w:numPr>
          <w:ilvl w:val="0"/>
          <w:numId w:val="49"/>
        </w:numPr>
        <w:tabs>
          <w:tab w:val="left" w:pos="360"/>
        </w:tabs>
        <w:spacing w:after="0" w:line="360" w:lineRule="auto"/>
        <w:ind w:left="360"/>
        <w:rPr>
          <w:rFonts w:ascii="Times New Roman" w:hAnsi="Times New Roman" w:cs="Times New Roman"/>
          <w:color w:val="auto"/>
          <w:spacing w:val="0"/>
          <w:sz w:val="24"/>
          <w:szCs w:val="24"/>
        </w:rPr>
      </w:pPr>
      <w:r w:rsidRPr="00AB793D">
        <w:rPr>
          <w:rFonts w:ascii="Times New Roman" w:hAnsi="Times New Roman" w:cs="Times New Roman"/>
          <w:color w:val="auto"/>
          <w:spacing w:val="0"/>
          <w:sz w:val="24"/>
          <w:szCs w:val="24"/>
        </w:rPr>
        <w:t>Use the IMA’s ethical guidelines (</w:t>
      </w:r>
      <w:r w:rsidRPr="00AB793D">
        <w:rPr>
          <w:rStyle w:val="URL"/>
          <w:rFonts w:ascii="Times New Roman" w:hAnsi="Times New Roman" w:cs="Times New Roman"/>
          <w:color w:val="auto"/>
          <w:spacing w:val="0"/>
          <w:sz w:val="24"/>
          <w:szCs w:val="24"/>
        </w:rPr>
        <w:t>www.imanet.org/PDFs/Statement%20of%20Ethics_web.pdf</w:t>
      </w:r>
      <w:r w:rsidRPr="00AB793D">
        <w:rPr>
          <w:rFonts w:ascii="Times New Roman" w:hAnsi="Times New Roman" w:cs="Times New Roman"/>
          <w:color w:val="auto"/>
          <w:spacing w:val="0"/>
          <w:sz w:val="24"/>
          <w:szCs w:val="24"/>
        </w:rPr>
        <w:t>) to identify the ethical dilemma.</w:t>
      </w:r>
    </w:p>
    <w:p w14:paraId="3A32D0A1" w14:textId="77777777" w:rsidR="00FA54B8" w:rsidRPr="00AB793D" w:rsidRDefault="00FA54B8" w:rsidP="00AB793D">
      <w:pPr>
        <w:pStyle w:val="CRCS1NLLAST"/>
        <w:numPr>
          <w:ilvl w:val="0"/>
          <w:numId w:val="49"/>
        </w:numPr>
        <w:tabs>
          <w:tab w:val="left" w:pos="360"/>
        </w:tabs>
        <w:spacing w:after="0" w:line="360" w:lineRule="auto"/>
        <w:ind w:left="440"/>
        <w:rPr>
          <w:rFonts w:ascii="Times New Roman" w:hAnsi="Times New Roman" w:cs="Times New Roman"/>
          <w:color w:val="auto"/>
          <w:spacing w:val="0"/>
          <w:sz w:val="24"/>
          <w:szCs w:val="24"/>
        </w:rPr>
      </w:pPr>
      <w:r w:rsidRPr="00AB793D">
        <w:rPr>
          <w:rFonts w:ascii="Times New Roman" w:hAnsi="Times New Roman" w:cs="Times New Roman"/>
          <w:color w:val="auto"/>
          <w:spacing w:val="0"/>
          <w:sz w:val="24"/>
          <w:szCs w:val="24"/>
        </w:rPr>
        <w:t xml:space="preserve">Identify the relevant factors in the </w:t>
      </w:r>
      <w:proofErr w:type="gramStart"/>
      <w:r w:rsidRPr="00AB793D">
        <w:rPr>
          <w:rFonts w:ascii="Times New Roman" w:hAnsi="Times New Roman" w:cs="Times New Roman"/>
          <w:color w:val="auto"/>
          <w:spacing w:val="0"/>
          <w:sz w:val="24"/>
          <w:szCs w:val="24"/>
        </w:rPr>
        <w:t>situation, and</w:t>
      </w:r>
      <w:proofErr w:type="gramEnd"/>
      <w:r w:rsidRPr="00AB793D">
        <w:rPr>
          <w:rFonts w:ascii="Times New Roman" w:hAnsi="Times New Roman" w:cs="Times New Roman"/>
          <w:color w:val="auto"/>
          <w:spacing w:val="0"/>
          <w:sz w:val="24"/>
          <w:szCs w:val="24"/>
        </w:rPr>
        <w:t xml:space="preserve"> suggest what Lane should recommend to the controller.</w:t>
      </w:r>
    </w:p>
    <w:sectPr w:rsidR="00FA54B8" w:rsidRPr="00AB79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GaramondPro-Bold">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737" w:hanging="339"/>
      </w:pPr>
      <w:rPr>
        <w:rFonts w:ascii="Times New Roman" w:hAnsi="Times New Roman" w:cs="Times New Roman"/>
        <w:b w:val="0"/>
        <w:bCs w:val="0"/>
        <w:i w:val="0"/>
        <w:iCs w:val="0"/>
        <w:spacing w:val="-2"/>
        <w:w w:val="103"/>
        <w:sz w:val="20"/>
        <w:szCs w:val="20"/>
      </w:rPr>
    </w:lvl>
    <w:lvl w:ilvl="1">
      <w:numFmt w:val="bullet"/>
      <w:lvlText w:val="•"/>
      <w:lvlJc w:val="left"/>
      <w:pPr>
        <w:ind w:left="1546" w:hanging="339"/>
      </w:pPr>
    </w:lvl>
    <w:lvl w:ilvl="2">
      <w:numFmt w:val="bullet"/>
      <w:lvlText w:val="•"/>
      <w:lvlJc w:val="left"/>
      <w:pPr>
        <w:ind w:left="2352" w:hanging="339"/>
      </w:pPr>
    </w:lvl>
    <w:lvl w:ilvl="3">
      <w:numFmt w:val="bullet"/>
      <w:lvlText w:val="•"/>
      <w:lvlJc w:val="left"/>
      <w:pPr>
        <w:ind w:left="3158" w:hanging="339"/>
      </w:pPr>
    </w:lvl>
    <w:lvl w:ilvl="4">
      <w:numFmt w:val="bullet"/>
      <w:lvlText w:val="•"/>
      <w:lvlJc w:val="left"/>
      <w:pPr>
        <w:ind w:left="3964" w:hanging="339"/>
      </w:pPr>
    </w:lvl>
    <w:lvl w:ilvl="5">
      <w:numFmt w:val="bullet"/>
      <w:lvlText w:val="•"/>
      <w:lvlJc w:val="left"/>
      <w:pPr>
        <w:ind w:left="4770" w:hanging="339"/>
      </w:pPr>
    </w:lvl>
    <w:lvl w:ilvl="6">
      <w:numFmt w:val="bullet"/>
      <w:lvlText w:val="•"/>
      <w:lvlJc w:val="left"/>
      <w:pPr>
        <w:ind w:left="5576" w:hanging="339"/>
      </w:pPr>
    </w:lvl>
    <w:lvl w:ilvl="7">
      <w:numFmt w:val="bullet"/>
      <w:lvlText w:val="•"/>
      <w:lvlJc w:val="left"/>
      <w:pPr>
        <w:ind w:left="6382" w:hanging="339"/>
      </w:pPr>
    </w:lvl>
    <w:lvl w:ilvl="8">
      <w:numFmt w:val="bullet"/>
      <w:lvlText w:val="•"/>
      <w:lvlJc w:val="left"/>
      <w:pPr>
        <w:ind w:left="7188" w:hanging="339"/>
      </w:pPr>
    </w:lvl>
  </w:abstractNum>
  <w:abstractNum w:abstractNumId="1" w15:restartNumberingAfterBreak="0">
    <w:nsid w:val="00000403"/>
    <w:multiLevelType w:val="multilevel"/>
    <w:tmpl w:val="00000886"/>
    <w:lvl w:ilvl="0">
      <w:start w:val="1"/>
      <w:numFmt w:val="decimal"/>
      <w:lvlText w:val="%1."/>
      <w:lvlJc w:val="left"/>
      <w:pPr>
        <w:ind w:left="737" w:hanging="339"/>
      </w:pPr>
      <w:rPr>
        <w:rFonts w:ascii="Times New Roman" w:hAnsi="Times New Roman" w:cs="Times New Roman"/>
        <w:b w:val="0"/>
        <w:bCs w:val="0"/>
        <w:i w:val="0"/>
        <w:iCs w:val="0"/>
        <w:spacing w:val="-1"/>
        <w:w w:val="103"/>
        <w:sz w:val="20"/>
        <w:szCs w:val="20"/>
      </w:rPr>
    </w:lvl>
    <w:lvl w:ilvl="1">
      <w:numFmt w:val="bullet"/>
      <w:lvlText w:val="•"/>
      <w:lvlJc w:val="left"/>
      <w:pPr>
        <w:ind w:left="1546" w:hanging="339"/>
      </w:pPr>
    </w:lvl>
    <w:lvl w:ilvl="2">
      <w:numFmt w:val="bullet"/>
      <w:lvlText w:val="•"/>
      <w:lvlJc w:val="left"/>
      <w:pPr>
        <w:ind w:left="2352" w:hanging="339"/>
      </w:pPr>
    </w:lvl>
    <w:lvl w:ilvl="3">
      <w:numFmt w:val="bullet"/>
      <w:lvlText w:val="•"/>
      <w:lvlJc w:val="left"/>
      <w:pPr>
        <w:ind w:left="3158" w:hanging="339"/>
      </w:pPr>
    </w:lvl>
    <w:lvl w:ilvl="4">
      <w:numFmt w:val="bullet"/>
      <w:lvlText w:val="•"/>
      <w:lvlJc w:val="left"/>
      <w:pPr>
        <w:ind w:left="3964" w:hanging="339"/>
      </w:pPr>
    </w:lvl>
    <w:lvl w:ilvl="5">
      <w:numFmt w:val="bullet"/>
      <w:lvlText w:val="•"/>
      <w:lvlJc w:val="left"/>
      <w:pPr>
        <w:ind w:left="4770" w:hanging="339"/>
      </w:pPr>
    </w:lvl>
    <w:lvl w:ilvl="6">
      <w:numFmt w:val="bullet"/>
      <w:lvlText w:val="•"/>
      <w:lvlJc w:val="left"/>
      <w:pPr>
        <w:ind w:left="5576" w:hanging="339"/>
      </w:pPr>
    </w:lvl>
    <w:lvl w:ilvl="7">
      <w:numFmt w:val="bullet"/>
      <w:lvlText w:val="•"/>
      <w:lvlJc w:val="left"/>
      <w:pPr>
        <w:ind w:left="6382" w:hanging="339"/>
      </w:pPr>
    </w:lvl>
    <w:lvl w:ilvl="8">
      <w:numFmt w:val="bullet"/>
      <w:lvlText w:val="•"/>
      <w:lvlJc w:val="left"/>
      <w:pPr>
        <w:ind w:left="7188" w:hanging="339"/>
      </w:pPr>
    </w:lvl>
  </w:abstractNum>
  <w:abstractNum w:abstractNumId="2" w15:restartNumberingAfterBreak="0">
    <w:nsid w:val="00000404"/>
    <w:multiLevelType w:val="multilevel"/>
    <w:tmpl w:val="00000887"/>
    <w:lvl w:ilvl="0">
      <w:numFmt w:val="bullet"/>
      <w:lvlText w:val=""/>
      <w:lvlJc w:val="left"/>
      <w:pPr>
        <w:ind w:left="737" w:hanging="339"/>
      </w:pPr>
      <w:rPr>
        <w:rFonts w:ascii="Symbol" w:hAnsi="Symbol" w:cs="Symbol"/>
        <w:b w:val="0"/>
        <w:bCs w:val="0"/>
        <w:i w:val="0"/>
        <w:iCs w:val="0"/>
        <w:w w:val="103"/>
        <w:sz w:val="20"/>
        <w:szCs w:val="20"/>
      </w:rPr>
    </w:lvl>
    <w:lvl w:ilvl="1">
      <w:numFmt w:val="bullet"/>
      <w:lvlText w:val="-"/>
      <w:lvlJc w:val="left"/>
      <w:pPr>
        <w:ind w:left="1072" w:hanging="336"/>
      </w:pPr>
      <w:rPr>
        <w:rFonts w:ascii="Courier New" w:hAnsi="Courier New" w:cs="Courier New"/>
        <w:b w:val="0"/>
        <w:bCs w:val="0"/>
        <w:i w:val="0"/>
        <w:iCs w:val="0"/>
        <w:w w:val="103"/>
        <w:sz w:val="20"/>
        <w:szCs w:val="20"/>
      </w:rPr>
    </w:lvl>
    <w:lvl w:ilvl="2">
      <w:numFmt w:val="bullet"/>
      <w:lvlText w:val="•"/>
      <w:lvlJc w:val="left"/>
      <w:pPr>
        <w:ind w:left="1937" w:hanging="336"/>
      </w:pPr>
    </w:lvl>
    <w:lvl w:ilvl="3">
      <w:numFmt w:val="bullet"/>
      <w:lvlText w:val="•"/>
      <w:lvlJc w:val="left"/>
      <w:pPr>
        <w:ind w:left="2795" w:hanging="336"/>
      </w:pPr>
    </w:lvl>
    <w:lvl w:ilvl="4">
      <w:numFmt w:val="bullet"/>
      <w:lvlText w:val="•"/>
      <w:lvlJc w:val="left"/>
      <w:pPr>
        <w:ind w:left="3653" w:hanging="336"/>
      </w:pPr>
    </w:lvl>
    <w:lvl w:ilvl="5">
      <w:numFmt w:val="bullet"/>
      <w:lvlText w:val="•"/>
      <w:lvlJc w:val="left"/>
      <w:pPr>
        <w:ind w:left="4511" w:hanging="336"/>
      </w:pPr>
    </w:lvl>
    <w:lvl w:ilvl="6">
      <w:numFmt w:val="bullet"/>
      <w:lvlText w:val="•"/>
      <w:lvlJc w:val="left"/>
      <w:pPr>
        <w:ind w:left="5368" w:hanging="336"/>
      </w:pPr>
    </w:lvl>
    <w:lvl w:ilvl="7">
      <w:numFmt w:val="bullet"/>
      <w:lvlText w:val="•"/>
      <w:lvlJc w:val="left"/>
      <w:pPr>
        <w:ind w:left="6226" w:hanging="336"/>
      </w:pPr>
    </w:lvl>
    <w:lvl w:ilvl="8">
      <w:numFmt w:val="bullet"/>
      <w:lvlText w:val="•"/>
      <w:lvlJc w:val="left"/>
      <w:pPr>
        <w:ind w:left="7084" w:hanging="336"/>
      </w:pPr>
    </w:lvl>
  </w:abstractNum>
  <w:abstractNum w:abstractNumId="3" w15:restartNumberingAfterBreak="0">
    <w:nsid w:val="00000405"/>
    <w:multiLevelType w:val="multilevel"/>
    <w:tmpl w:val="00000888"/>
    <w:lvl w:ilvl="0">
      <w:numFmt w:val="bullet"/>
      <w:lvlText w:val="-"/>
      <w:lvlJc w:val="left"/>
      <w:pPr>
        <w:ind w:left="1072" w:hanging="336"/>
      </w:pPr>
      <w:rPr>
        <w:rFonts w:ascii="Arial" w:hAnsi="Arial" w:cs="Arial"/>
        <w:b w:val="0"/>
        <w:bCs w:val="0"/>
        <w:i w:val="0"/>
        <w:iCs w:val="0"/>
        <w:w w:val="103"/>
        <w:sz w:val="20"/>
        <w:szCs w:val="20"/>
      </w:rPr>
    </w:lvl>
    <w:lvl w:ilvl="1">
      <w:numFmt w:val="bullet"/>
      <w:lvlText w:val="•"/>
      <w:lvlJc w:val="left"/>
      <w:pPr>
        <w:ind w:left="1852" w:hanging="336"/>
      </w:pPr>
    </w:lvl>
    <w:lvl w:ilvl="2">
      <w:numFmt w:val="bullet"/>
      <w:lvlText w:val="•"/>
      <w:lvlJc w:val="left"/>
      <w:pPr>
        <w:ind w:left="2624" w:hanging="336"/>
      </w:pPr>
    </w:lvl>
    <w:lvl w:ilvl="3">
      <w:numFmt w:val="bullet"/>
      <w:lvlText w:val="•"/>
      <w:lvlJc w:val="left"/>
      <w:pPr>
        <w:ind w:left="3396" w:hanging="336"/>
      </w:pPr>
    </w:lvl>
    <w:lvl w:ilvl="4">
      <w:numFmt w:val="bullet"/>
      <w:lvlText w:val="•"/>
      <w:lvlJc w:val="left"/>
      <w:pPr>
        <w:ind w:left="4168" w:hanging="336"/>
      </w:pPr>
    </w:lvl>
    <w:lvl w:ilvl="5">
      <w:numFmt w:val="bullet"/>
      <w:lvlText w:val="•"/>
      <w:lvlJc w:val="left"/>
      <w:pPr>
        <w:ind w:left="4940" w:hanging="336"/>
      </w:pPr>
    </w:lvl>
    <w:lvl w:ilvl="6">
      <w:numFmt w:val="bullet"/>
      <w:lvlText w:val="•"/>
      <w:lvlJc w:val="left"/>
      <w:pPr>
        <w:ind w:left="5712" w:hanging="336"/>
      </w:pPr>
    </w:lvl>
    <w:lvl w:ilvl="7">
      <w:numFmt w:val="bullet"/>
      <w:lvlText w:val="•"/>
      <w:lvlJc w:val="left"/>
      <w:pPr>
        <w:ind w:left="6484" w:hanging="336"/>
      </w:pPr>
    </w:lvl>
    <w:lvl w:ilvl="8">
      <w:numFmt w:val="bullet"/>
      <w:lvlText w:val="•"/>
      <w:lvlJc w:val="left"/>
      <w:pPr>
        <w:ind w:left="7256" w:hanging="336"/>
      </w:pPr>
    </w:lvl>
  </w:abstractNum>
  <w:abstractNum w:abstractNumId="4" w15:restartNumberingAfterBreak="0">
    <w:nsid w:val="00000406"/>
    <w:multiLevelType w:val="multilevel"/>
    <w:tmpl w:val="00000889"/>
    <w:lvl w:ilvl="0">
      <w:numFmt w:val="bullet"/>
      <w:lvlText w:val=""/>
      <w:lvlJc w:val="left"/>
      <w:pPr>
        <w:ind w:left="738" w:hanging="339"/>
      </w:pPr>
      <w:rPr>
        <w:rFonts w:ascii="Symbol" w:hAnsi="Symbol" w:cs="Symbol"/>
        <w:b w:val="0"/>
        <w:bCs w:val="0"/>
        <w:i w:val="0"/>
        <w:iCs w:val="0"/>
        <w:w w:val="103"/>
        <w:sz w:val="20"/>
        <w:szCs w:val="20"/>
      </w:rPr>
    </w:lvl>
    <w:lvl w:ilvl="1">
      <w:numFmt w:val="bullet"/>
      <w:lvlText w:val="-"/>
      <w:lvlJc w:val="left"/>
      <w:pPr>
        <w:ind w:left="1072" w:hanging="336"/>
      </w:pPr>
      <w:rPr>
        <w:rFonts w:ascii="Arial" w:hAnsi="Arial" w:cs="Arial"/>
        <w:b w:val="0"/>
        <w:bCs w:val="0"/>
        <w:i w:val="0"/>
        <w:iCs w:val="0"/>
        <w:w w:val="103"/>
        <w:sz w:val="20"/>
        <w:szCs w:val="20"/>
      </w:rPr>
    </w:lvl>
    <w:lvl w:ilvl="2">
      <w:numFmt w:val="bullet"/>
      <w:lvlText w:val="•"/>
      <w:lvlJc w:val="left"/>
      <w:pPr>
        <w:ind w:left="1937" w:hanging="336"/>
      </w:pPr>
    </w:lvl>
    <w:lvl w:ilvl="3">
      <w:numFmt w:val="bullet"/>
      <w:lvlText w:val="•"/>
      <w:lvlJc w:val="left"/>
      <w:pPr>
        <w:ind w:left="2795" w:hanging="336"/>
      </w:pPr>
    </w:lvl>
    <w:lvl w:ilvl="4">
      <w:numFmt w:val="bullet"/>
      <w:lvlText w:val="•"/>
      <w:lvlJc w:val="left"/>
      <w:pPr>
        <w:ind w:left="3653" w:hanging="336"/>
      </w:pPr>
    </w:lvl>
    <w:lvl w:ilvl="5">
      <w:numFmt w:val="bullet"/>
      <w:lvlText w:val="•"/>
      <w:lvlJc w:val="left"/>
      <w:pPr>
        <w:ind w:left="4511" w:hanging="336"/>
      </w:pPr>
    </w:lvl>
    <w:lvl w:ilvl="6">
      <w:numFmt w:val="bullet"/>
      <w:lvlText w:val="•"/>
      <w:lvlJc w:val="left"/>
      <w:pPr>
        <w:ind w:left="5368" w:hanging="336"/>
      </w:pPr>
    </w:lvl>
    <w:lvl w:ilvl="7">
      <w:numFmt w:val="bullet"/>
      <w:lvlText w:val="•"/>
      <w:lvlJc w:val="left"/>
      <w:pPr>
        <w:ind w:left="6226" w:hanging="336"/>
      </w:pPr>
    </w:lvl>
    <w:lvl w:ilvl="8">
      <w:numFmt w:val="bullet"/>
      <w:lvlText w:val="•"/>
      <w:lvlJc w:val="left"/>
      <w:pPr>
        <w:ind w:left="7084" w:hanging="336"/>
      </w:pPr>
    </w:lvl>
  </w:abstractNum>
  <w:abstractNum w:abstractNumId="5" w15:restartNumberingAfterBreak="0">
    <w:nsid w:val="00000407"/>
    <w:multiLevelType w:val="multilevel"/>
    <w:tmpl w:val="0000088A"/>
    <w:lvl w:ilvl="0">
      <w:start w:val="1"/>
      <w:numFmt w:val="decimal"/>
      <w:lvlText w:val="%1."/>
      <w:lvlJc w:val="left"/>
      <w:pPr>
        <w:ind w:left="737" w:hanging="338"/>
      </w:pPr>
      <w:rPr>
        <w:rFonts w:ascii="Times New Roman" w:hAnsi="Times New Roman" w:cs="Times New Roman"/>
        <w:b w:val="0"/>
        <w:bCs w:val="0"/>
        <w:i w:val="0"/>
        <w:iCs w:val="0"/>
        <w:spacing w:val="-1"/>
        <w:w w:val="103"/>
        <w:sz w:val="20"/>
        <w:szCs w:val="20"/>
      </w:rPr>
    </w:lvl>
    <w:lvl w:ilvl="1">
      <w:numFmt w:val="bullet"/>
      <w:lvlText w:val="•"/>
      <w:lvlJc w:val="left"/>
      <w:pPr>
        <w:ind w:left="1546" w:hanging="338"/>
      </w:pPr>
    </w:lvl>
    <w:lvl w:ilvl="2">
      <w:numFmt w:val="bullet"/>
      <w:lvlText w:val="•"/>
      <w:lvlJc w:val="left"/>
      <w:pPr>
        <w:ind w:left="2352" w:hanging="338"/>
      </w:pPr>
    </w:lvl>
    <w:lvl w:ilvl="3">
      <w:numFmt w:val="bullet"/>
      <w:lvlText w:val="•"/>
      <w:lvlJc w:val="left"/>
      <w:pPr>
        <w:ind w:left="3158" w:hanging="338"/>
      </w:pPr>
    </w:lvl>
    <w:lvl w:ilvl="4">
      <w:numFmt w:val="bullet"/>
      <w:lvlText w:val="•"/>
      <w:lvlJc w:val="left"/>
      <w:pPr>
        <w:ind w:left="3964" w:hanging="338"/>
      </w:pPr>
    </w:lvl>
    <w:lvl w:ilvl="5">
      <w:numFmt w:val="bullet"/>
      <w:lvlText w:val="•"/>
      <w:lvlJc w:val="left"/>
      <w:pPr>
        <w:ind w:left="4770" w:hanging="338"/>
      </w:pPr>
    </w:lvl>
    <w:lvl w:ilvl="6">
      <w:numFmt w:val="bullet"/>
      <w:lvlText w:val="•"/>
      <w:lvlJc w:val="left"/>
      <w:pPr>
        <w:ind w:left="5576" w:hanging="338"/>
      </w:pPr>
    </w:lvl>
    <w:lvl w:ilvl="7">
      <w:numFmt w:val="bullet"/>
      <w:lvlText w:val="•"/>
      <w:lvlJc w:val="left"/>
      <w:pPr>
        <w:ind w:left="6382" w:hanging="338"/>
      </w:pPr>
    </w:lvl>
    <w:lvl w:ilvl="8">
      <w:numFmt w:val="bullet"/>
      <w:lvlText w:val="•"/>
      <w:lvlJc w:val="left"/>
      <w:pPr>
        <w:ind w:left="7188" w:hanging="338"/>
      </w:pPr>
    </w:lvl>
  </w:abstractNum>
  <w:abstractNum w:abstractNumId="6" w15:restartNumberingAfterBreak="0">
    <w:nsid w:val="00000408"/>
    <w:multiLevelType w:val="multilevel"/>
    <w:tmpl w:val="0000088B"/>
    <w:lvl w:ilvl="0">
      <w:start w:val="1"/>
      <w:numFmt w:val="decimal"/>
      <w:lvlText w:val="%1."/>
      <w:lvlJc w:val="left"/>
      <w:pPr>
        <w:ind w:left="737" w:hanging="338"/>
      </w:pPr>
      <w:rPr>
        <w:rFonts w:ascii="Times New Roman" w:hAnsi="Times New Roman" w:cs="Times New Roman"/>
        <w:b w:val="0"/>
        <w:bCs w:val="0"/>
        <w:i w:val="0"/>
        <w:iCs w:val="0"/>
        <w:spacing w:val="-1"/>
        <w:w w:val="103"/>
        <w:sz w:val="20"/>
        <w:szCs w:val="20"/>
      </w:rPr>
    </w:lvl>
    <w:lvl w:ilvl="1">
      <w:numFmt w:val="bullet"/>
      <w:lvlText w:val=""/>
      <w:lvlJc w:val="left"/>
      <w:pPr>
        <w:ind w:left="1074" w:hanging="339"/>
      </w:pPr>
      <w:rPr>
        <w:rFonts w:ascii="Symbol" w:hAnsi="Symbol" w:cs="Symbol"/>
        <w:b w:val="0"/>
        <w:bCs w:val="0"/>
        <w:i w:val="0"/>
        <w:iCs w:val="0"/>
        <w:w w:val="103"/>
        <w:sz w:val="20"/>
        <w:szCs w:val="20"/>
      </w:rPr>
    </w:lvl>
    <w:lvl w:ilvl="2">
      <w:numFmt w:val="bullet"/>
      <w:lvlText w:val="•"/>
      <w:lvlJc w:val="left"/>
      <w:pPr>
        <w:ind w:left="1937" w:hanging="339"/>
      </w:pPr>
    </w:lvl>
    <w:lvl w:ilvl="3">
      <w:numFmt w:val="bullet"/>
      <w:lvlText w:val="•"/>
      <w:lvlJc w:val="left"/>
      <w:pPr>
        <w:ind w:left="2795" w:hanging="339"/>
      </w:pPr>
    </w:lvl>
    <w:lvl w:ilvl="4">
      <w:numFmt w:val="bullet"/>
      <w:lvlText w:val="•"/>
      <w:lvlJc w:val="left"/>
      <w:pPr>
        <w:ind w:left="3653" w:hanging="339"/>
      </w:pPr>
    </w:lvl>
    <w:lvl w:ilvl="5">
      <w:numFmt w:val="bullet"/>
      <w:lvlText w:val="•"/>
      <w:lvlJc w:val="left"/>
      <w:pPr>
        <w:ind w:left="4511" w:hanging="339"/>
      </w:pPr>
    </w:lvl>
    <w:lvl w:ilvl="6">
      <w:numFmt w:val="bullet"/>
      <w:lvlText w:val="•"/>
      <w:lvlJc w:val="left"/>
      <w:pPr>
        <w:ind w:left="5368" w:hanging="339"/>
      </w:pPr>
    </w:lvl>
    <w:lvl w:ilvl="7">
      <w:numFmt w:val="bullet"/>
      <w:lvlText w:val="•"/>
      <w:lvlJc w:val="left"/>
      <w:pPr>
        <w:ind w:left="6226" w:hanging="339"/>
      </w:pPr>
    </w:lvl>
    <w:lvl w:ilvl="8">
      <w:numFmt w:val="bullet"/>
      <w:lvlText w:val="•"/>
      <w:lvlJc w:val="left"/>
      <w:pPr>
        <w:ind w:left="7084" w:hanging="339"/>
      </w:pPr>
    </w:lvl>
  </w:abstractNum>
  <w:abstractNum w:abstractNumId="7" w15:restartNumberingAfterBreak="0">
    <w:nsid w:val="00000409"/>
    <w:multiLevelType w:val="multilevel"/>
    <w:tmpl w:val="0000088C"/>
    <w:lvl w:ilvl="0">
      <w:start w:val="2"/>
      <w:numFmt w:val="decimal"/>
      <w:lvlText w:val="%1."/>
      <w:lvlJc w:val="left"/>
      <w:pPr>
        <w:ind w:left="737" w:hanging="338"/>
      </w:pPr>
      <w:rPr>
        <w:rFonts w:ascii="Times New Roman" w:hAnsi="Times New Roman" w:cs="Times New Roman"/>
        <w:b w:val="0"/>
        <w:bCs w:val="0"/>
        <w:i w:val="0"/>
        <w:iCs w:val="0"/>
        <w:spacing w:val="-1"/>
        <w:w w:val="103"/>
        <w:sz w:val="20"/>
        <w:szCs w:val="20"/>
      </w:rPr>
    </w:lvl>
    <w:lvl w:ilvl="1">
      <w:numFmt w:val="bullet"/>
      <w:lvlText w:val="•"/>
      <w:lvlJc w:val="left"/>
      <w:pPr>
        <w:ind w:left="1546" w:hanging="338"/>
      </w:pPr>
    </w:lvl>
    <w:lvl w:ilvl="2">
      <w:numFmt w:val="bullet"/>
      <w:lvlText w:val="•"/>
      <w:lvlJc w:val="left"/>
      <w:pPr>
        <w:ind w:left="2352" w:hanging="338"/>
      </w:pPr>
    </w:lvl>
    <w:lvl w:ilvl="3">
      <w:numFmt w:val="bullet"/>
      <w:lvlText w:val="•"/>
      <w:lvlJc w:val="left"/>
      <w:pPr>
        <w:ind w:left="3158" w:hanging="338"/>
      </w:pPr>
    </w:lvl>
    <w:lvl w:ilvl="4">
      <w:numFmt w:val="bullet"/>
      <w:lvlText w:val="•"/>
      <w:lvlJc w:val="left"/>
      <w:pPr>
        <w:ind w:left="3964" w:hanging="338"/>
      </w:pPr>
    </w:lvl>
    <w:lvl w:ilvl="5">
      <w:numFmt w:val="bullet"/>
      <w:lvlText w:val="•"/>
      <w:lvlJc w:val="left"/>
      <w:pPr>
        <w:ind w:left="4770" w:hanging="338"/>
      </w:pPr>
    </w:lvl>
    <w:lvl w:ilvl="6">
      <w:numFmt w:val="bullet"/>
      <w:lvlText w:val="•"/>
      <w:lvlJc w:val="left"/>
      <w:pPr>
        <w:ind w:left="5576" w:hanging="338"/>
      </w:pPr>
    </w:lvl>
    <w:lvl w:ilvl="7">
      <w:numFmt w:val="bullet"/>
      <w:lvlText w:val="•"/>
      <w:lvlJc w:val="left"/>
      <w:pPr>
        <w:ind w:left="6382" w:hanging="338"/>
      </w:pPr>
    </w:lvl>
    <w:lvl w:ilvl="8">
      <w:numFmt w:val="bullet"/>
      <w:lvlText w:val="•"/>
      <w:lvlJc w:val="left"/>
      <w:pPr>
        <w:ind w:left="7188" w:hanging="338"/>
      </w:pPr>
    </w:lvl>
  </w:abstractNum>
  <w:abstractNum w:abstractNumId="8" w15:restartNumberingAfterBreak="0">
    <w:nsid w:val="0000040A"/>
    <w:multiLevelType w:val="multilevel"/>
    <w:tmpl w:val="0000088D"/>
    <w:lvl w:ilvl="0">
      <w:start w:val="2"/>
      <w:numFmt w:val="decimal"/>
      <w:lvlText w:val="%1."/>
      <w:lvlJc w:val="left"/>
      <w:pPr>
        <w:ind w:left="737" w:hanging="338"/>
      </w:pPr>
      <w:rPr>
        <w:rFonts w:ascii="Times New Roman" w:hAnsi="Times New Roman" w:cs="Times New Roman"/>
        <w:b w:val="0"/>
        <w:bCs w:val="0"/>
        <w:i w:val="0"/>
        <w:iCs w:val="0"/>
        <w:spacing w:val="-1"/>
        <w:w w:val="103"/>
        <w:sz w:val="20"/>
        <w:szCs w:val="20"/>
      </w:rPr>
    </w:lvl>
    <w:lvl w:ilvl="1">
      <w:numFmt w:val="bullet"/>
      <w:lvlText w:val=""/>
      <w:lvlJc w:val="left"/>
      <w:pPr>
        <w:ind w:left="1074" w:hanging="339"/>
      </w:pPr>
      <w:rPr>
        <w:rFonts w:ascii="Symbol" w:hAnsi="Symbol" w:cs="Symbol"/>
        <w:b w:val="0"/>
        <w:bCs w:val="0"/>
        <w:i w:val="0"/>
        <w:iCs w:val="0"/>
        <w:w w:val="103"/>
        <w:sz w:val="20"/>
        <w:szCs w:val="20"/>
      </w:rPr>
    </w:lvl>
    <w:lvl w:ilvl="2">
      <w:numFmt w:val="bullet"/>
      <w:lvlText w:val="-"/>
      <w:lvlJc w:val="left"/>
      <w:pPr>
        <w:ind w:left="1408" w:hanging="336"/>
      </w:pPr>
      <w:rPr>
        <w:rFonts w:ascii="Courier New" w:hAnsi="Courier New" w:cs="Courier New"/>
        <w:b w:val="0"/>
        <w:bCs w:val="0"/>
        <w:i w:val="0"/>
        <w:iCs w:val="0"/>
        <w:w w:val="103"/>
        <w:sz w:val="20"/>
        <w:szCs w:val="20"/>
      </w:rPr>
    </w:lvl>
    <w:lvl w:ilvl="3">
      <w:numFmt w:val="bullet"/>
      <w:lvlText w:val="•"/>
      <w:lvlJc w:val="left"/>
      <w:pPr>
        <w:ind w:left="2325" w:hanging="336"/>
      </w:pPr>
    </w:lvl>
    <w:lvl w:ilvl="4">
      <w:numFmt w:val="bullet"/>
      <w:lvlText w:val="•"/>
      <w:lvlJc w:val="left"/>
      <w:pPr>
        <w:ind w:left="3250" w:hanging="336"/>
      </w:pPr>
    </w:lvl>
    <w:lvl w:ilvl="5">
      <w:numFmt w:val="bullet"/>
      <w:lvlText w:val="•"/>
      <w:lvlJc w:val="left"/>
      <w:pPr>
        <w:ind w:left="4175" w:hanging="336"/>
      </w:pPr>
    </w:lvl>
    <w:lvl w:ilvl="6">
      <w:numFmt w:val="bullet"/>
      <w:lvlText w:val="•"/>
      <w:lvlJc w:val="left"/>
      <w:pPr>
        <w:ind w:left="5100" w:hanging="336"/>
      </w:pPr>
    </w:lvl>
    <w:lvl w:ilvl="7">
      <w:numFmt w:val="bullet"/>
      <w:lvlText w:val="•"/>
      <w:lvlJc w:val="left"/>
      <w:pPr>
        <w:ind w:left="6025" w:hanging="336"/>
      </w:pPr>
    </w:lvl>
    <w:lvl w:ilvl="8">
      <w:numFmt w:val="bullet"/>
      <w:lvlText w:val="•"/>
      <w:lvlJc w:val="left"/>
      <w:pPr>
        <w:ind w:left="6950" w:hanging="336"/>
      </w:pPr>
    </w:lvl>
  </w:abstractNum>
  <w:abstractNum w:abstractNumId="9" w15:restartNumberingAfterBreak="0">
    <w:nsid w:val="0000040B"/>
    <w:multiLevelType w:val="multilevel"/>
    <w:tmpl w:val="0000088E"/>
    <w:lvl w:ilvl="0">
      <w:start w:val="1"/>
      <w:numFmt w:val="decimal"/>
      <w:lvlText w:val="%1."/>
      <w:lvlJc w:val="left"/>
      <w:pPr>
        <w:ind w:left="737" w:hanging="338"/>
      </w:pPr>
      <w:rPr>
        <w:rFonts w:ascii="Times New Roman" w:hAnsi="Times New Roman" w:cs="Times New Roman"/>
        <w:b w:val="0"/>
        <w:bCs w:val="0"/>
        <w:i w:val="0"/>
        <w:iCs w:val="0"/>
        <w:spacing w:val="-1"/>
        <w:w w:val="103"/>
        <w:sz w:val="20"/>
        <w:szCs w:val="20"/>
      </w:rPr>
    </w:lvl>
    <w:lvl w:ilvl="1">
      <w:numFmt w:val="bullet"/>
      <w:lvlText w:val="•"/>
      <w:lvlJc w:val="left"/>
      <w:pPr>
        <w:ind w:left="1546" w:hanging="338"/>
      </w:pPr>
    </w:lvl>
    <w:lvl w:ilvl="2">
      <w:numFmt w:val="bullet"/>
      <w:lvlText w:val="•"/>
      <w:lvlJc w:val="left"/>
      <w:pPr>
        <w:ind w:left="2352" w:hanging="338"/>
      </w:pPr>
    </w:lvl>
    <w:lvl w:ilvl="3">
      <w:numFmt w:val="bullet"/>
      <w:lvlText w:val="•"/>
      <w:lvlJc w:val="left"/>
      <w:pPr>
        <w:ind w:left="3158" w:hanging="338"/>
      </w:pPr>
    </w:lvl>
    <w:lvl w:ilvl="4">
      <w:numFmt w:val="bullet"/>
      <w:lvlText w:val="•"/>
      <w:lvlJc w:val="left"/>
      <w:pPr>
        <w:ind w:left="3964" w:hanging="338"/>
      </w:pPr>
    </w:lvl>
    <w:lvl w:ilvl="5">
      <w:numFmt w:val="bullet"/>
      <w:lvlText w:val="•"/>
      <w:lvlJc w:val="left"/>
      <w:pPr>
        <w:ind w:left="4770" w:hanging="338"/>
      </w:pPr>
    </w:lvl>
    <w:lvl w:ilvl="6">
      <w:numFmt w:val="bullet"/>
      <w:lvlText w:val="•"/>
      <w:lvlJc w:val="left"/>
      <w:pPr>
        <w:ind w:left="5576" w:hanging="338"/>
      </w:pPr>
    </w:lvl>
    <w:lvl w:ilvl="7">
      <w:numFmt w:val="bullet"/>
      <w:lvlText w:val="•"/>
      <w:lvlJc w:val="left"/>
      <w:pPr>
        <w:ind w:left="6382" w:hanging="338"/>
      </w:pPr>
    </w:lvl>
    <w:lvl w:ilvl="8">
      <w:numFmt w:val="bullet"/>
      <w:lvlText w:val="•"/>
      <w:lvlJc w:val="left"/>
      <w:pPr>
        <w:ind w:left="7188" w:hanging="338"/>
      </w:pPr>
    </w:lvl>
  </w:abstractNum>
  <w:abstractNum w:abstractNumId="10" w15:restartNumberingAfterBreak="0">
    <w:nsid w:val="07B961AD"/>
    <w:multiLevelType w:val="hybridMultilevel"/>
    <w:tmpl w:val="7FFEA660"/>
    <w:lvl w:ilvl="0" w:tplc="7D86F124">
      <w:start w:val="1"/>
      <w:numFmt w:val="decimal"/>
      <w:lvlText w:val="%1."/>
      <w:lvlJc w:val="left"/>
      <w:pPr>
        <w:ind w:left="800" w:hanging="360"/>
      </w:pPr>
      <w:rPr>
        <w:rFonts w:hint="default"/>
      </w:rPr>
    </w:lvl>
    <w:lvl w:ilvl="1" w:tplc="20000019" w:tentative="1">
      <w:start w:val="1"/>
      <w:numFmt w:val="lowerLetter"/>
      <w:lvlText w:val="%2."/>
      <w:lvlJc w:val="left"/>
      <w:pPr>
        <w:ind w:left="1520" w:hanging="360"/>
      </w:pPr>
    </w:lvl>
    <w:lvl w:ilvl="2" w:tplc="2000001B" w:tentative="1">
      <w:start w:val="1"/>
      <w:numFmt w:val="lowerRoman"/>
      <w:lvlText w:val="%3."/>
      <w:lvlJc w:val="right"/>
      <w:pPr>
        <w:ind w:left="2240" w:hanging="180"/>
      </w:pPr>
    </w:lvl>
    <w:lvl w:ilvl="3" w:tplc="2000000F" w:tentative="1">
      <w:start w:val="1"/>
      <w:numFmt w:val="decimal"/>
      <w:lvlText w:val="%4."/>
      <w:lvlJc w:val="left"/>
      <w:pPr>
        <w:ind w:left="2960" w:hanging="360"/>
      </w:pPr>
    </w:lvl>
    <w:lvl w:ilvl="4" w:tplc="20000019" w:tentative="1">
      <w:start w:val="1"/>
      <w:numFmt w:val="lowerLetter"/>
      <w:lvlText w:val="%5."/>
      <w:lvlJc w:val="left"/>
      <w:pPr>
        <w:ind w:left="3680" w:hanging="360"/>
      </w:pPr>
    </w:lvl>
    <w:lvl w:ilvl="5" w:tplc="2000001B" w:tentative="1">
      <w:start w:val="1"/>
      <w:numFmt w:val="lowerRoman"/>
      <w:lvlText w:val="%6."/>
      <w:lvlJc w:val="right"/>
      <w:pPr>
        <w:ind w:left="4400" w:hanging="180"/>
      </w:pPr>
    </w:lvl>
    <w:lvl w:ilvl="6" w:tplc="2000000F" w:tentative="1">
      <w:start w:val="1"/>
      <w:numFmt w:val="decimal"/>
      <w:lvlText w:val="%7."/>
      <w:lvlJc w:val="left"/>
      <w:pPr>
        <w:ind w:left="5120" w:hanging="360"/>
      </w:pPr>
    </w:lvl>
    <w:lvl w:ilvl="7" w:tplc="20000019" w:tentative="1">
      <w:start w:val="1"/>
      <w:numFmt w:val="lowerLetter"/>
      <w:lvlText w:val="%8."/>
      <w:lvlJc w:val="left"/>
      <w:pPr>
        <w:ind w:left="5840" w:hanging="360"/>
      </w:pPr>
    </w:lvl>
    <w:lvl w:ilvl="8" w:tplc="2000001B" w:tentative="1">
      <w:start w:val="1"/>
      <w:numFmt w:val="lowerRoman"/>
      <w:lvlText w:val="%9."/>
      <w:lvlJc w:val="right"/>
      <w:pPr>
        <w:ind w:left="6560" w:hanging="180"/>
      </w:pPr>
    </w:lvl>
  </w:abstractNum>
  <w:abstractNum w:abstractNumId="11" w15:restartNumberingAfterBreak="0">
    <w:nsid w:val="08166799"/>
    <w:multiLevelType w:val="hybridMultilevel"/>
    <w:tmpl w:val="B814560E"/>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B4F743C"/>
    <w:multiLevelType w:val="hybridMultilevel"/>
    <w:tmpl w:val="C8E48E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CB40DF4"/>
    <w:multiLevelType w:val="hybridMultilevel"/>
    <w:tmpl w:val="E3E08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E7E28A1"/>
    <w:multiLevelType w:val="hybridMultilevel"/>
    <w:tmpl w:val="CB0AD4C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5B86EDE"/>
    <w:multiLevelType w:val="hybridMultilevel"/>
    <w:tmpl w:val="E8861BE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19697AB5"/>
    <w:multiLevelType w:val="hybridMultilevel"/>
    <w:tmpl w:val="BC348F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B24605D"/>
    <w:multiLevelType w:val="hybridMultilevel"/>
    <w:tmpl w:val="5DC0EE40"/>
    <w:lvl w:ilvl="0" w:tplc="35A43C28">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18" w15:restartNumberingAfterBreak="0">
    <w:nsid w:val="1BA24EF1"/>
    <w:multiLevelType w:val="hybridMultilevel"/>
    <w:tmpl w:val="77C43C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1BEF4CE2"/>
    <w:multiLevelType w:val="hybridMultilevel"/>
    <w:tmpl w:val="77C43C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7A7739F"/>
    <w:multiLevelType w:val="hybridMultilevel"/>
    <w:tmpl w:val="C0642D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A925424"/>
    <w:multiLevelType w:val="hybridMultilevel"/>
    <w:tmpl w:val="E0AEFD6A"/>
    <w:lvl w:ilvl="0" w:tplc="2000000F">
      <w:start w:val="1"/>
      <w:numFmt w:val="decimal"/>
      <w:lvlText w:val="%1."/>
      <w:lvlJc w:val="left"/>
      <w:pPr>
        <w:ind w:left="720" w:hanging="360"/>
      </w:pPr>
    </w:lvl>
    <w:lvl w:ilvl="1" w:tplc="84D6A138">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C254073"/>
    <w:multiLevelType w:val="hybridMultilevel"/>
    <w:tmpl w:val="72F20B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CB27531"/>
    <w:multiLevelType w:val="hybridMultilevel"/>
    <w:tmpl w:val="321CE73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D206030"/>
    <w:multiLevelType w:val="hybridMultilevel"/>
    <w:tmpl w:val="A15E2B1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2DF96B9B"/>
    <w:multiLevelType w:val="hybridMultilevel"/>
    <w:tmpl w:val="DB587558"/>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 w15:restartNumberingAfterBreak="0">
    <w:nsid w:val="305D0CE7"/>
    <w:multiLevelType w:val="hybridMultilevel"/>
    <w:tmpl w:val="5204EE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4C22D8C"/>
    <w:multiLevelType w:val="hybridMultilevel"/>
    <w:tmpl w:val="DB6414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6FE6F34"/>
    <w:multiLevelType w:val="hybridMultilevel"/>
    <w:tmpl w:val="F836BF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8A556C6"/>
    <w:multiLevelType w:val="hybridMultilevel"/>
    <w:tmpl w:val="4B2E82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8BA6CCE"/>
    <w:multiLevelType w:val="hybridMultilevel"/>
    <w:tmpl w:val="DE7026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E7955CD"/>
    <w:multiLevelType w:val="hybridMultilevel"/>
    <w:tmpl w:val="B35C441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4481421D"/>
    <w:multiLevelType w:val="hybridMultilevel"/>
    <w:tmpl w:val="136EDF2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6B84CAA"/>
    <w:multiLevelType w:val="hybridMultilevel"/>
    <w:tmpl w:val="0B9A61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F3A2C7E"/>
    <w:multiLevelType w:val="hybridMultilevel"/>
    <w:tmpl w:val="57023C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09064D0"/>
    <w:multiLevelType w:val="hybridMultilevel"/>
    <w:tmpl w:val="B8C6132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6" w15:restartNumberingAfterBreak="0">
    <w:nsid w:val="5538167A"/>
    <w:multiLevelType w:val="hybridMultilevel"/>
    <w:tmpl w:val="16D2EE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87A7A96"/>
    <w:multiLevelType w:val="hybridMultilevel"/>
    <w:tmpl w:val="287EAD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C561A18"/>
    <w:multiLevelType w:val="hybridMultilevel"/>
    <w:tmpl w:val="7784A8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D7E6AB8"/>
    <w:multiLevelType w:val="hybridMultilevel"/>
    <w:tmpl w:val="B6D496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1D43F92"/>
    <w:multiLevelType w:val="hybridMultilevel"/>
    <w:tmpl w:val="DC9E3F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2825672"/>
    <w:multiLevelType w:val="hybridMultilevel"/>
    <w:tmpl w:val="846481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A8D6D89"/>
    <w:multiLevelType w:val="hybridMultilevel"/>
    <w:tmpl w:val="9B523B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CFA70AE"/>
    <w:multiLevelType w:val="hybridMultilevel"/>
    <w:tmpl w:val="16E2544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13C4D6F"/>
    <w:multiLevelType w:val="hybridMultilevel"/>
    <w:tmpl w:val="5E9AD664"/>
    <w:lvl w:ilvl="0" w:tplc="FC280DD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5" w15:restartNumberingAfterBreak="0">
    <w:nsid w:val="73251FBD"/>
    <w:multiLevelType w:val="hybridMultilevel"/>
    <w:tmpl w:val="0D90C1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AC82FCE"/>
    <w:multiLevelType w:val="hybridMultilevel"/>
    <w:tmpl w:val="5C2A3AC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7" w15:restartNumberingAfterBreak="0">
    <w:nsid w:val="7D672196"/>
    <w:multiLevelType w:val="hybridMultilevel"/>
    <w:tmpl w:val="6F2438B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8" w15:restartNumberingAfterBreak="0">
    <w:nsid w:val="7EE61E0E"/>
    <w:multiLevelType w:val="hybridMultilevel"/>
    <w:tmpl w:val="5E2669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F64028C"/>
    <w:multiLevelType w:val="hybridMultilevel"/>
    <w:tmpl w:val="DF1492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3"/>
  </w:num>
  <w:num w:numId="2">
    <w:abstractNumId w:val="16"/>
  </w:num>
  <w:num w:numId="3">
    <w:abstractNumId w:val="19"/>
  </w:num>
  <w:num w:numId="4">
    <w:abstractNumId w:val="18"/>
  </w:num>
  <w:num w:numId="5">
    <w:abstractNumId w:val="13"/>
  </w:num>
  <w:num w:numId="6">
    <w:abstractNumId w:val="23"/>
  </w:num>
  <w:num w:numId="7">
    <w:abstractNumId w:val="21"/>
  </w:num>
  <w:num w:numId="8">
    <w:abstractNumId w:val="38"/>
  </w:num>
  <w:num w:numId="9">
    <w:abstractNumId w:val="36"/>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0"/>
  </w:num>
  <w:num w:numId="21">
    <w:abstractNumId w:val="28"/>
  </w:num>
  <w:num w:numId="22">
    <w:abstractNumId w:val="49"/>
  </w:num>
  <w:num w:numId="23">
    <w:abstractNumId w:val="26"/>
  </w:num>
  <w:num w:numId="24">
    <w:abstractNumId w:val="27"/>
  </w:num>
  <w:num w:numId="25">
    <w:abstractNumId w:val="47"/>
  </w:num>
  <w:num w:numId="26">
    <w:abstractNumId w:val="31"/>
  </w:num>
  <w:num w:numId="27">
    <w:abstractNumId w:val="12"/>
  </w:num>
  <w:num w:numId="28">
    <w:abstractNumId w:val="42"/>
  </w:num>
  <w:num w:numId="29">
    <w:abstractNumId w:val="46"/>
  </w:num>
  <w:num w:numId="30">
    <w:abstractNumId w:val="22"/>
  </w:num>
  <w:num w:numId="31">
    <w:abstractNumId w:val="40"/>
  </w:num>
  <w:num w:numId="32">
    <w:abstractNumId w:val="39"/>
  </w:num>
  <w:num w:numId="33">
    <w:abstractNumId w:val="45"/>
  </w:num>
  <w:num w:numId="34">
    <w:abstractNumId w:val="24"/>
  </w:num>
  <w:num w:numId="35">
    <w:abstractNumId w:val="30"/>
  </w:num>
  <w:num w:numId="36">
    <w:abstractNumId w:val="37"/>
  </w:num>
  <w:num w:numId="37">
    <w:abstractNumId w:val="15"/>
  </w:num>
  <w:num w:numId="38">
    <w:abstractNumId w:val="25"/>
  </w:num>
  <w:num w:numId="39">
    <w:abstractNumId w:val="44"/>
  </w:num>
  <w:num w:numId="40">
    <w:abstractNumId w:val="35"/>
  </w:num>
  <w:num w:numId="41">
    <w:abstractNumId w:val="41"/>
  </w:num>
  <w:num w:numId="42">
    <w:abstractNumId w:val="43"/>
  </w:num>
  <w:num w:numId="43">
    <w:abstractNumId w:val="14"/>
  </w:num>
  <w:num w:numId="44">
    <w:abstractNumId w:val="48"/>
  </w:num>
  <w:num w:numId="45">
    <w:abstractNumId w:val="34"/>
  </w:num>
  <w:num w:numId="46">
    <w:abstractNumId w:val="29"/>
  </w:num>
  <w:num w:numId="47">
    <w:abstractNumId w:val="11"/>
  </w:num>
  <w:num w:numId="48">
    <w:abstractNumId w:val="32"/>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BC"/>
    <w:rsid w:val="00112918"/>
    <w:rsid w:val="00357232"/>
    <w:rsid w:val="003743CA"/>
    <w:rsid w:val="00424294"/>
    <w:rsid w:val="00426DBC"/>
    <w:rsid w:val="0049622A"/>
    <w:rsid w:val="005C2B49"/>
    <w:rsid w:val="005C613F"/>
    <w:rsid w:val="0063731E"/>
    <w:rsid w:val="006B3501"/>
    <w:rsid w:val="00725B9E"/>
    <w:rsid w:val="008D3879"/>
    <w:rsid w:val="009B485A"/>
    <w:rsid w:val="00A72BEB"/>
    <w:rsid w:val="00AB793D"/>
    <w:rsid w:val="00B1468C"/>
    <w:rsid w:val="00B53D9A"/>
    <w:rsid w:val="00D101B3"/>
    <w:rsid w:val="00DF5226"/>
    <w:rsid w:val="00E31CAC"/>
    <w:rsid w:val="00F11008"/>
    <w:rsid w:val="00F3526D"/>
    <w:rsid w:val="00F45217"/>
    <w:rsid w:val="00FA54B8"/>
    <w:rsid w:val="00FE5C0A"/>
  </w:rsids>
  <m:mathPr>
    <m:mathFont m:val="Cambria Math"/>
    <m:brkBin m:val="before"/>
    <m:brkBinSub m:val="--"/>
    <m:smallFrac m:val="0"/>
    <m:dispDef/>
    <m:lMargin m:val="0"/>
    <m:rMargin m:val="0"/>
    <m:defJc m:val="centerGroup"/>
    <m:wrapIndent m:val="1440"/>
    <m:intLim m:val="subSup"/>
    <m:naryLim m:val="undOvr"/>
  </m:mathPr>
  <w:themeFontLang w:val="en-FJ"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F4EC"/>
  <w15:chartTrackingRefBased/>
  <w15:docId w15:val="{6D9481B4-CB6D-4F26-91F2-73381EC3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9622A"/>
    <w:pPr>
      <w:autoSpaceDE w:val="0"/>
      <w:autoSpaceDN w:val="0"/>
      <w:adjustRightInd w:val="0"/>
      <w:spacing w:after="0" w:line="240" w:lineRule="auto"/>
      <w:ind w:left="39"/>
      <w:outlineLvl w:val="0"/>
    </w:pPr>
    <w:rPr>
      <w:rFonts w:ascii="Arial" w:hAnsi="Arial" w:cs="Arial"/>
      <w:b/>
      <w:bCs/>
      <w:i/>
      <w:iCs/>
      <w:lang w:val="en-FJ"/>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26DBC"/>
    <w:pPr>
      <w:ind w:left="720"/>
      <w:contextualSpacing/>
    </w:pPr>
  </w:style>
  <w:style w:type="character" w:customStyle="1" w:styleId="Heading1Char">
    <w:name w:val="Heading 1 Char"/>
    <w:basedOn w:val="DefaultParagraphFont"/>
    <w:link w:val="Heading1"/>
    <w:uiPriority w:val="1"/>
    <w:rsid w:val="0049622A"/>
    <w:rPr>
      <w:rFonts w:ascii="Arial" w:hAnsi="Arial" w:cs="Arial"/>
      <w:b/>
      <w:bCs/>
      <w:i/>
      <w:iCs/>
      <w:lang w:val="en-FJ"/>
    </w:rPr>
  </w:style>
  <w:style w:type="paragraph" w:styleId="BodyText">
    <w:name w:val="Body Text"/>
    <w:basedOn w:val="Normal"/>
    <w:link w:val="BodyTextChar"/>
    <w:uiPriority w:val="1"/>
    <w:qFormat/>
    <w:rsid w:val="0049622A"/>
    <w:pPr>
      <w:autoSpaceDE w:val="0"/>
      <w:autoSpaceDN w:val="0"/>
      <w:adjustRightInd w:val="0"/>
      <w:spacing w:after="0" w:line="240" w:lineRule="auto"/>
    </w:pPr>
    <w:rPr>
      <w:rFonts w:ascii="Times New Roman" w:hAnsi="Times New Roman" w:cs="Times New Roman"/>
      <w:sz w:val="20"/>
      <w:szCs w:val="20"/>
      <w:lang w:val="en-FJ"/>
    </w:rPr>
  </w:style>
  <w:style w:type="character" w:customStyle="1" w:styleId="BodyTextChar">
    <w:name w:val="Body Text Char"/>
    <w:basedOn w:val="DefaultParagraphFont"/>
    <w:link w:val="BodyText"/>
    <w:uiPriority w:val="1"/>
    <w:rsid w:val="0049622A"/>
    <w:rPr>
      <w:rFonts w:ascii="Times New Roman" w:hAnsi="Times New Roman" w:cs="Times New Roman"/>
      <w:sz w:val="20"/>
      <w:szCs w:val="20"/>
      <w:lang w:val="en-FJ"/>
    </w:rPr>
  </w:style>
  <w:style w:type="paragraph" w:styleId="Title">
    <w:name w:val="Title"/>
    <w:basedOn w:val="Normal"/>
    <w:next w:val="Normal"/>
    <w:link w:val="TitleChar"/>
    <w:uiPriority w:val="1"/>
    <w:qFormat/>
    <w:rsid w:val="0049622A"/>
    <w:pPr>
      <w:autoSpaceDE w:val="0"/>
      <w:autoSpaceDN w:val="0"/>
      <w:adjustRightInd w:val="0"/>
      <w:spacing w:after="0" w:line="379" w:lineRule="exact"/>
      <w:ind w:left="1415" w:right="1415"/>
      <w:jc w:val="center"/>
    </w:pPr>
    <w:rPr>
      <w:rFonts w:ascii="Arial" w:hAnsi="Arial" w:cs="Arial"/>
      <w:b/>
      <w:bCs/>
      <w:sz w:val="34"/>
      <w:szCs w:val="34"/>
      <w:lang w:val="en-FJ"/>
    </w:rPr>
  </w:style>
  <w:style w:type="character" w:customStyle="1" w:styleId="TitleChar">
    <w:name w:val="Title Char"/>
    <w:basedOn w:val="DefaultParagraphFont"/>
    <w:link w:val="Title"/>
    <w:uiPriority w:val="1"/>
    <w:rsid w:val="0049622A"/>
    <w:rPr>
      <w:rFonts w:ascii="Arial" w:hAnsi="Arial" w:cs="Arial"/>
      <w:b/>
      <w:bCs/>
      <w:sz w:val="34"/>
      <w:szCs w:val="34"/>
      <w:lang w:val="en-FJ"/>
    </w:rPr>
  </w:style>
  <w:style w:type="paragraph" w:customStyle="1" w:styleId="TableParagraph">
    <w:name w:val="Table Paragraph"/>
    <w:basedOn w:val="Normal"/>
    <w:uiPriority w:val="1"/>
    <w:qFormat/>
    <w:rsid w:val="0049622A"/>
    <w:pPr>
      <w:autoSpaceDE w:val="0"/>
      <w:autoSpaceDN w:val="0"/>
      <w:adjustRightInd w:val="0"/>
      <w:spacing w:after="0" w:line="240" w:lineRule="auto"/>
    </w:pPr>
    <w:rPr>
      <w:rFonts w:ascii="Times New Roman" w:hAnsi="Times New Roman" w:cs="Times New Roman"/>
      <w:sz w:val="24"/>
      <w:szCs w:val="24"/>
      <w:lang w:val="en-FJ"/>
    </w:rPr>
  </w:style>
  <w:style w:type="paragraph" w:customStyle="1" w:styleId="NormalText">
    <w:name w:val="Normal Text"/>
    <w:rsid w:val="00424294"/>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lang w:val="en-US"/>
    </w:rPr>
  </w:style>
  <w:style w:type="paragraph" w:customStyle="1" w:styleId="CRCS1H2">
    <w:name w:val="CR_CS1_H2"/>
    <w:basedOn w:val="Normal"/>
    <w:rsid w:val="00FA54B8"/>
    <w:pPr>
      <w:keepNext/>
      <w:keepLines/>
      <w:widowControl w:val="0"/>
      <w:suppressAutoHyphens/>
      <w:autoSpaceDE w:val="0"/>
      <w:autoSpaceDN w:val="0"/>
      <w:adjustRightInd w:val="0"/>
      <w:spacing w:after="80" w:line="260" w:lineRule="atLeast"/>
    </w:pPr>
    <w:rPr>
      <w:rFonts w:ascii="AGaramondPro-Bold" w:eastAsia="Times New Roman" w:hAnsi="AGaramondPro-Bold" w:cs="AGaramondPro-Bold"/>
      <w:b/>
      <w:bCs/>
      <w:color w:val="000000"/>
      <w:spacing w:val="-1"/>
      <w:sz w:val="23"/>
      <w:szCs w:val="23"/>
      <w:lang w:val="en-US" w:eastAsia="en-IN" w:bidi="he-IL"/>
    </w:rPr>
  </w:style>
  <w:style w:type="paragraph" w:customStyle="1" w:styleId="CRCS1FIRST">
    <w:name w:val="CR_CS1_FIRST"/>
    <w:basedOn w:val="Normal"/>
    <w:rsid w:val="00FA54B8"/>
    <w:pPr>
      <w:widowControl w:val="0"/>
      <w:autoSpaceDE w:val="0"/>
      <w:autoSpaceDN w:val="0"/>
      <w:adjustRightInd w:val="0"/>
      <w:spacing w:after="0" w:line="260" w:lineRule="atLeast"/>
      <w:ind w:left="420"/>
    </w:pPr>
    <w:rPr>
      <w:rFonts w:ascii="AGaramondPro-Regular" w:eastAsia="Times New Roman" w:hAnsi="AGaramondPro-Regular" w:cs="AGaramondPro-Regular"/>
      <w:color w:val="000000"/>
      <w:spacing w:val="-1"/>
      <w:lang w:val="en-US" w:eastAsia="en-IN" w:bidi="he-IL"/>
    </w:rPr>
  </w:style>
  <w:style w:type="paragraph" w:customStyle="1" w:styleId="CRCS1H3">
    <w:name w:val="CR_CS1_H3"/>
    <w:basedOn w:val="Normal"/>
    <w:rsid w:val="00FA54B8"/>
    <w:pPr>
      <w:keepNext/>
      <w:keepLines/>
      <w:widowControl w:val="0"/>
      <w:suppressAutoHyphens/>
      <w:autoSpaceDE w:val="0"/>
      <w:autoSpaceDN w:val="0"/>
      <w:adjustRightInd w:val="0"/>
      <w:spacing w:before="120" w:after="80" w:line="260" w:lineRule="atLeast"/>
      <w:ind w:left="420"/>
    </w:pPr>
    <w:rPr>
      <w:rFonts w:ascii="AGaramondPro-Bold" w:eastAsia="Times New Roman" w:hAnsi="AGaramondPro-Bold" w:cs="AGaramondPro-Bold"/>
      <w:b/>
      <w:bCs/>
      <w:color w:val="000000"/>
      <w:spacing w:val="-1"/>
      <w:sz w:val="23"/>
      <w:szCs w:val="23"/>
      <w:lang w:val="en-US" w:eastAsia="en-IN" w:bidi="he-IL"/>
    </w:rPr>
  </w:style>
  <w:style w:type="paragraph" w:customStyle="1" w:styleId="CRCS1NLFIRST">
    <w:name w:val="CR_CS1_NL_FIRST"/>
    <w:basedOn w:val="Normal"/>
    <w:rsid w:val="00FA54B8"/>
    <w:pPr>
      <w:widowControl w:val="0"/>
      <w:autoSpaceDE w:val="0"/>
      <w:autoSpaceDN w:val="0"/>
      <w:adjustRightInd w:val="0"/>
      <w:spacing w:after="80" w:line="260" w:lineRule="atLeast"/>
      <w:ind w:left="720" w:hanging="280"/>
    </w:pPr>
    <w:rPr>
      <w:rFonts w:ascii="AGaramondPro-Regular" w:eastAsia="Times New Roman" w:hAnsi="AGaramondPro-Regular" w:cs="AGaramondPro-Regular"/>
      <w:color w:val="000000"/>
      <w:spacing w:val="-1"/>
      <w:lang w:val="en-US" w:eastAsia="en-IN" w:bidi="he-IL"/>
    </w:rPr>
  </w:style>
  <w:style w:type="paragraph" w:customStyle="1" w:styleId="CRCS1NLLAST">
    <w:name w:val="CR_CS1_NL_LAST"/>
    <w:basedOn w:val="Normal"/>
    <w:rsid w:val="00FA54B8"/>
    <w:pPr>
      <w:widowControl w:val="0"/>
      <w:autoSpaceDE w:val="0"/>
      <w:autoSpaceDN w:val="0"/>
      <w:adjustRightInd w:val="0"/>
      <w:spacing w:after="80" w:line="260" w:lineRule="atLeast"/>
      <w:ind w:left="720" w:hanging="280"/>
    </w:pPr>
    <w:rPr>
      <w:rFonts w:ascii="AGaramondPro-Regular" w:eastAsia="Times New Roman" w:hAnsi="AGaramondPro-Regular" w:cs="AGaramondPro-Regular"/>
      <w:color w:val="000000"/>
      <w:spacing w:val="-1"/>
      <w:lang w:val="en-US" w:eastAsia="en-IN" w:bidi="he-IL"/>
    </w:rPr>
  </w:style>
  <w:style w:type="character" w:customStyle="1" w:styleId="URL">
    <w:name w:val="URL"/>
    <w:rsid w:val="00FA54B8"/>
    <w:rPr>
      <w:b/>
      <w:bCs/>
      <w:strike w:val="0"/>
      <w:dstrike w:val="0"/>
      <w:u w:val="none"/>
      <w:effect w:val="none"/>
    </w:rPr>
  </w:style>
  <w:style w:type="paragraph" w:styleId="BodyText2">
    <w:name w:val="Body Text 2"/>
    <w:basedOn w:val="Normal"/>
    <w:link w:val="BodyText2Char"/>
    <w:uiPriority w:val="99"/>
    <w:semiHidden/>
    <w:unhideWhenUsed/>
    <w:rsid w:val="00FA54B8"/>
    <w:pPr>
      <w:widowControl w:val="0"/>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semiHidden/>
    <w:rsid w:val="00FA54B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5483">
      <w:bodyDiv w:val="1"/>
      <w:marLeft w:val="0"/>
      <w:marRight w:val="0"/>
      <w:marTop w:val="0"/>
      <w:marBottom w:val="0"/>
      <w:divBdr>
        <w:top w:val="none" w:sz="0" w:space="0" w:color="auto"/>
        <w:left w:val="none" w:sz="0" w:space="0" w:color="auto"/>
        <w:bottom w:val="none" w:sz="0" w:space="0" w:color="auto"/>
        <w:right w:val="none" w:sz="0" w:space="0" w:color="auto"/>
      </w:divBdr>
    </w:div>
    <w:div w:id="21181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Tarlochan Singh</dc:creator>
  <cp:keywords/>
  <dc:description/>
  <cp:lastModifiedBy>Tarlochan Singh</cp:lastModifiedBy>
  <cp:revision>3</cp:revision>
  <dcterms:created xsi:type="dcterms:W3CDTF">2021-10-12T08:00:00Z</dcterms:created>
  <dcterms:modified xsi:type="dcterms:W3CDTF">2021-10-12T08:00:00Z</dcterms:modified>
</cp:coreProperties>
</file>