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793E137F" w:rsidR="0049622A" w:rsidRPr="00F3526D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Chapter </w:t>
      </w:r>
      <w:r w:rsidR="00F3526D"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4</w:t>
      </w:r>
      <w:r w:rsid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Page 168 of textbook</w:t>
      </w:r>
    </w:p>
    <w:p w14:paraId="5C7D4DEE" w14:textId="77777777" w:rsidR="00F3526D" w:rsidRDefault="00F3526D" w:rsidP="00F3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</w:p>
    <w:p w14:paraId="0AD2ACEA" w14:textId="54ABC3A4" w:rsidR="00F3526D" w:rsidRPr="00F3526D" w:rsidRDefault="00F3526D" w:rsidP="00F3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PCL: A Breakdown in the Enforcement of</w:t>
      </w:r>
    </w:p>
    <w:p w14:paraId="76369967" w14:textId="2575D059" w:rsidR="0049622A" w:rsidRPr="00F3526D" w:rsidRDefault="00F3526D" w:rsidP="00F3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Management Control</w:t>
      </w:r>
    </w:p>
    <w:p w14:paraId="2AD9E674" w14:textId="77777777" w:rsidR="00F3526D" w:rsidRPr="00F3526D" w:rsidRDefault="00F3526D" w:rsidP="00F3526D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</w:p>
    <w:p w14:paraId="7044D61F" w14:textId="2ABB6BE1" w:rsidR="00F3526D" w:rsidRPr="00F3526D" w:rsidRDefault="00F3526D" w:rsidP="00F3526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proofErr w:type="spellStart"/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>Analyze</w:t>
      </w:r>
      <w:proofErr w:type="spellEnd"/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 the challenges faced by PCL in reducing returned sets and NFF returns.</w:t>
      </w:r>
    </w:p>
    <w:p w14:paraId="1BD753CE" w14:textId="0DB264D4" w:rsidR="00F3526D" w:rsidRPr="00F3526D" w:rsidRDefault="00F3526D" w:rsidP="00F3526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>Aside from the recommendations put forth by PCL, what other actions might improve the</w:t>
      </w:r>
    </w:p>
    <w:p w14:paraId="2EB6D915" w14:textId="77777777" w:rsidR="00F3526D" w:rsidRPr="00F3526D" w:rsidRDefault="00F3526D" w:rsidP="00F3526D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>return rate of TV sets?</w:t>
      </w:r>
    </w:p>
    <w:p w14:paraId="37B2CCE7" w14:textId="3F166900" w:rsidR="00F3526D" w:rsidRPr="00F3526D" w:rsidRDefault="00F3526D" w:rsidP="00F3526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>What lessons can PCL draw from its exercise in controlling the high rate of returned TV</w:t>
      </w:r>
    </w:p>
    <w:p w14:paraId="39437917" w14:textId="4775CC00" w:rsidR="0049622A" w:rsidRPr="00F3526D" w:rsidRDefault="00F3526D" w:rsidP="00F3526D">
      <w:pPr>
        <w:pStyle w:val="ListParagraph"/>
        <w:spacing w:after="0" w:line="360" w:lineRule="auto"/>
        <w:ind w:left="1080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sets to inform its execution of internal control mechanisms in the </w:t>
      </w:r>
      <w:r w:rsidRPr="00F3526D">
        <w:rPr>
          <w:rFonts w:ascii="Times New Roman" w:eastAsia="TimesNewRoman" w:hAnsi="Times New Roman" w:cs="Times New Roman"/>
          <w:sz w:val="24"/>
          <w:szCs w:val="24"/>
          <w:lang w:val="en-FJ"/>
        </w:rPr>
        <w:t>future.</w:t>
      </w:r>
    </w:p>
    <w:p w14:paraId="04FEEE1C" w14:textId="77777777" w:rsidR="00F3526D" w:rsidRPr="00F3526D" w:rsidRDefault="00F3526D" w:rsidP="00F3526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3526D" w:rsidRPr="00F3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37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38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9"/>
      </w:pPr>
    </w:lvl>
    <w:lvl w:ilvl="3">
      <w:numFmt w:val="bullet"/>
      <w:lvlText w:val="•"/>
      <w:lvlJc w:val="left"/>
      <w:pPr>
        <w:ind w:left="2795" w:hanging="339"/>
      </w:pPr>
    </w:lvl>
    <w:lvl w:ilvl="4">
      <w:numFmt w:val="bullet"/>
      <w:lvlText w:val="•"/>
      <w:lvlJc w:val="left"/>
      <w:pPr>
        <w:ind w:left="3653" w:hanging="339"/>
      </w:pPr>
    </w:lvl>
    <w:lvl w:ilvl="5">
      <w:numFmt w:val="bullet"/>
      <w:lvlText w:val="•"/>
      <w:lvlJc w:val="left"/>
      <w:pPr>
        <w:ind w:left="4511" w:hanging="339"/>
      </w:pPr>
    </w:lvl>
    <w:lvl w:ilvl="6">
      <w:numFmt w:val="bullet"/>
      <w:lvlText w:val="•"/>
      <w:lvlJc w:val="left"/>
      <w:pPr>
        <w:ind w:left="5368" w:hanging="339"/>
      </w:pPr>
    </w:lvl>
    <w:lvl w:ilvl="7">
      <w:numFmt w:val="bullet"/>
      <w:lvlText w:val="•"/>
      <w:lvlJc w:val="left"/>
      <w:pPr>
        <w:ind w:left="6226" w:hanging="339"/>
      </w:pPr>
    </w:lvl>
    <w:lvl w:ilvl="8">
      <w:numFmt w:val="bullet"/>
      <w:lvlText w:val="•"/>
      <w:lvlJc w:val="left"/>
      <w:pPr>
        <w:ind w:left="7084" w:hanging="339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-"/>
      <w:lvlJc w:val="left"/>
      <w:pPr>
        <w:ind w:left="1408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3">
      <w:numFmt w:val="bullet"/>
      <w:lvlText w:val="•"/>
      <w:lvlJc w:val="left"/>
      <w:pPr>
        <w:ind w:left="2325" w:hanging="336"/>
      </w:pPr>
    </w:lvl>
    <w:lvl w:ilvl="4">
      <w:numFmt w:val="bullet"/>
      <w:lvlText w:val="•"/>
      <w:lvlJc w:val="left"/>
      <w:pPr>
        <w:ind w:left="3250" w:hanging="336"/>
      </w:pPr>
    </w:lvl>
    <w:lvl w:ilvl="5">
      <w:numFmt w:val="bullet"/>
      <w:lvlText w:val="•"/>
      <w:lvlJc w:val="left"/>
      <w:pPr>
        <w:ind w:left="4175" w:hanging="336"/>
      </w:pPr>
    </w:lvl>
    <w:lvl w:ilvl="6">
      <w:numFmt w:val="bullet"/>
      <w:lvlText w:val="•"/>
      <w:lvlJc w:val="left"/>
      <w:pPr>
        <w:ind w:left="5100" w:hanging="336"/>
      </w:pPr>
    </w:lvl>
    <w:lvl w:ilvl="7">
      <w:numFmt w:val="bullet"/>
      <w:lvlText w:val="•"/>
      <w:lvlJc w:val="left"/>
      <w:pPr>
        <w:ind w:left="6025" w:hanging="336"/>
      </w:pPr>
    </w:lvl>
    <w:lvl w:ilvl="8">
      <w:numFmt w:val="bullet"/>
      <w:lvlText w:val="•"/>
      <w:lvlJc w:val="left"/>
      <w:pPr>
        <w:ind w:left="6950" w:hanging="33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10" w15:restartNumberingAfterBreak="0">
    <w:nsid w:val="0B4F743C"/>
    <w:multiLevelType w:val="hybridMultilevel"/>
    <w:tmpl w:val="C8E48E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40DF4"/>
    <w:multiLevelType w:val="hybridMultilevel"/>
    <w:tmpl w:val="E3E08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97AB5"/>
    <w:multiLevelType w:val="hybridMultilevel"/>
    <w:tmpl w:val="BC348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EF1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F4CE2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39F"/>
    <w:multiLevelType w:val="hybridMultilevel"/>
    <w:tmpl w:val="C0642D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5424"/>
    <w:multiLevelType w:val="hybridMultilevel"/>
    <w:tmpl w:val="E0AEF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4D6A1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4073"/>
    <w:multiLevelType w:val="hybridMultilevel"/>
    <w:tmpl w:val="72F20B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27531"/>
    <w:multiLevelType w:val="hybridMultilevel"/>
    <w:tmpl w:val="321CE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06030"/>
    <w:multiLevelType w:val="hybridMultilevel"/>
    <w:tmpl w:val="A15E2B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D0CE7"/>
    <w:multiLevelType w:val="hybridMultilevel"/>
    <w:tmpl w:val="5204EE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22D8C"/>
    <w:multiLevelType w:val="hybridMultilevel"/>
    <w:tmpl w:val="DB6414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F34"/>
    <w:multiLevelType w:val="hybridMultilevel"/>
    <w:tmpl w:val="F836BF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955CD"/>
    <w:multiLevelType w:val="hybridMultilevel"/>
    <w:tmpl w:val="B35C44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B84CAA"/>
    <w:multiLevelType w:val="hybridMultilevel"/>
    <w:tmpl w:val="0B9A6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8167A"/>
    <w:multiLevelType w:val="hybridMultilevel"/>
    <w:tmpl w:val="16D2E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61A18"/>
    <w:multiLevelType w:val="hybridMultilevel"/>
    <w:tmpl w:val="7784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AB8"/>
    <w:multiLevelType w:val="hybridMultilevel"/>
    <w:tmpl w:val="B6D496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43F92"/>
    <w:multiLevelType w:val="hybridMultilevel"/>
    <w:tmpl w:val="DC9E3F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D6D89"/>
    <w:multiLevelType w:val="hybridMultilevel"/>
    <w:tmpl w:val="9B523B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51FBD"/>
    <w:multiLevelType w:val="hybridMultilevel"/>
    <w:tmpl w:val="0D90C1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82FCE"/>
    <w:multiLevelType w:val="hybridMultilevel"/>
    <w:tmpl w:val="5C2A3AC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72196"/>
    <w:multiLevelType w:val="hybridMultilevel"/>
    <w:tmpl w:val="6F2438B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4028C"/>
    <w:multiLevelType w:val="hybridMultilevel"/>
    <w:tmpl w:val="DF1492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8"/>
  </w:num>
  <w:num w:numId="7">
    <w:abstractNumId w:val="16"/>
  </w:num>
  <w:num w:numId="8">
    <w:abstractNumId w:val="26"/>
  </w:num>
  <w:num w:numId="9">
    <w:abstractNumId w:val="25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22"/>
  </w:num>
  <w:num w:numId="22">
    <w:abstractNumId w:val="33"/>
  </w:num>
  <w:num w:numId="23">
    <w:abstractNumId w:val="20"/>
  </w:num>
  <w:num w:numId="24">
    <w:abstractNumId w:val="21"/>
  </w:num>
  <w:num w:numId="25">
    <w:abstractNumId w:val="32"/>
  </w:num>
  <w:num w:numId="26">
    <w:abstractNumId w:val="23"/>
  </w:num>
  <w:num w:numId="27">
    <w:abstractNumId w:val="10"/>
  </w:num>
  <w:num w:numId="28">
    <w:abstractNumId w:val="29"/>
  </w:num>
  <w:num w:numId="29">
    <w:abstractNumId w:val="31"/>
  </w:num>
  <w:num w:numId="30">
    <w:abstractNumId w:val="17"/>
  </w:num>
  <w:num w:numId="31">
    <w:abstractNumId w:val="28"/>
  </w:num>
  <w:num w:numId="32">
    <w:abstractNumId w:val="27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357232"/>
    <w:rsid w:val="003743CA"/>
    <w:rsid w:val="00426DBC"/>
    <w:rsid w:val="0049622A"/>
    <w:rsid w:val="005C2B49"/>
    <w:rsid w:val="0063731E"/>
    <w:rsid w:val="008A40EC"/>
    <w:rsid w:val="00B1468C"/>
    <w:rsid w:val="00D101B3"/>
    <w:rsid w:val="00E31CAC"/>
    <w:rsid w:val="00F3526D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2021-09-12T02:48:00Z</dcterms:created>
  <dcterms:modified xsi:type="dcterms:W3CDTF">2021-09-12T02:48:00Z</dcterms:modified>
</cp:coreProperties>
</file>