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140CEE76" w:rsidR="0049622A" w:rsidRPr="00F3526D" w:rsidRDefault="0049622A" w:rsidP="009B485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 w:rsidR="009B485A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7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 w:rsidR="00DF522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2</w:t>
      </w:r>
      <w:r w:rsidR="009B485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83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5C7D4DEE" w14:textId="196654EF" w:rsidR="00F3526D" w:rsidRPr="009B485A" w:rsidRDefault="009B485A" w:rsidP="009B48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9B485A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Zumwald AG</w:t>
      </w:r>
    </w:p>
    <w:p w14:paraId="153B8280" w14:textId="697C09A0" w:rsidR="009B485A" w:rsidRDefault="009B485A" w:rsidP="009B485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What sourcing decision for the X73 materials is in the best interest of:</w:t>
      </w:r>
    </w:p>
    <w:p w14:paraId="270A262B" w14:textId="05D3194F" w:rsidR="009B485A" w:rsidRPr="009B485A" w:rsidRDefault="009B485A" w:rsidP="009B48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The Imaging Systems Division?</w:t>
      </w:r>
    </w:p>
    <w:p w14:paraId="4B6705E7" w14:textId="04A762A6" w:rsidR="009B485A" w:rsidRPr="009B485A" w:rsidRDefault="009B485A" w:rsidP="009B48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The Heidelberg Division?</w:t>
      </w:r>
    </w:p>
    <w:p w14:paraId="4A5A574B" w14:textId="7B43C049" w:rsidR="009B485A" w:rsidRPr="009B485A" w:rsidRDefault="009B485A" w:rsidP="009B48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The Electronic Components Division?</w:t>
      </w:r>
    </w:p>
    <w:p w14:paraId="06D3B310" w14:textId="062E35F8" w:rsidR="009B485A" w:rsidRDefault="009B485A" w:rsidP="009B48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Zumwald AG?</w:t>
      </w:r>
    </w:p>
    <w:p w14:paraId="35D9211E" w14:textId="77777777" w:rsidR="009B485A" w:rsidRPr="009B485A" w:rsidRDefault="009B485A" w:rsidP="009B485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05D51E08" w14:textId="50C93641" w:rsidR="009B485A" w:rsidRPr="009B485A" w:rsidRDefault="009B485A" w:rsidP="009B485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What should Mr. Fettinger do?</w:t>
      </w:r>
    </w:p>
    <w:p w14:paraId="4955454B" w14:textId="43452164" w:rsidR="009B485A" w:rsidRDefault="009B485A" w:rsidP="009B485A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2"/>
          <w:szCs w:val="32"/>
          <w:lang w:val="en-US"/>
        </w:rPr>
      </w:pPr>
    </w:p>
    <w:p w14:paraId="0E057C67" w14:textId="026681D3" w:rsidR="006B3501" w:rsidRPr="00F3526D" w:rsidRDefault="006B3501" w:rsidP="006B3501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7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Page 285 of textbook</w:t>
      </w:r>
    </w:p>
    <w:p w14:paraId="4E1EC8AD" w14:textId="77777777" w:rsidR="006B3501" w:rsidRDefault="006B3501" w:rsidP="009B485A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2"/>
          <w:szCs w:val="32"/>
          <w:lang w:val="en-US"/>
        </w:rPr>
      </w:pPr>
    </w:p>
    <w:p w14:paraId="0991A07F" w14:textId="6CE0F17F" w:rsidR="009B485A" w:rsidRPr="009B485A" w:rsidRDefault="009B485A" w:rsidP="009B485A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9B485A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Global Investors, Inc.</w:t>
      </w:r>
    </w:p>
    <w:p w14:paraId="77E0699C" w14:textId="77777777" w:rsidR="009B485A" w:rsidRPr="009B485A" w:rsidRDefault="009B485A" w:rsidP="009B485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What transfer pricing model is in the best interest of Global Investors, Inc.?</w:t>
      </w:r>
    </w:p>
    <w:p w14:paraId="77407829" w14:textId="32D13C0D" w:rsidR="009B485A" w:rsidRPr="009B485A" w:rsidRDefault="009B485A" w:rsidP="009B485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If management evaluation and compensation were the primary purpose of the transfer</w:t>
      </w:r>
    </w:p>
    <w:p w14:paraId="7F4EABB6" w14:textId="77777777" w:rsidR="009B485A" w:rsidRPr="009B485A" w:rsidRDefault="009B485A" w:rsidP="009B485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pricing system, how should the choice of the transfer pricing method be made?</w:t>
      </w:r>
    </w:p>
    <w:p w14:paraId="101DBC25" w14:textId="7E449498" w:rsidR="009B485A" w:rsidRPr="009B485A" w:rsidRDefault="009B485A" w:rsidP="009B485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How should Bob Mascola run the transfer pricing task force meeting that will include GI’s</w:t>
      </w:r>
      <w:r w:rsidRPr="009B485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B485A">
        <w:rPr>
          <w:rFonts w:ascii="Times New Roman" w:eastAsia="TimesNewRoman" w:hAnsi="Times New Roman" w:cs="Times New Roman"/>
          <w:sz w:val="24"/>
          <w:szCs w:val="24"/>
          <w:lang w:val="en-FJ"/>
        </w:rPr>
        <w:t>CEO?</w:t>
      </w:r>
    </w:p>
    <w:p w14:paraId="113E0166" w14:textId="77777777" w:rsidR="009B485A" w:rsidRDefault="009B485A" w:rsidP="009B485A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2"/>
          <w:szCs w:val="32"/>
          <w:lang w:val="en-US"/>
        </w:rPr>
      </w:pPr>
    </w:p>
    <w:sectPr w:rsidR="009B4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37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38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9"/>
      </w:pPr>
    </w:lvl>
    <w:lvl w:ilvl="3">
      <w:numFmt w:val="bullet"/>
      <w:lvlText w:val="•"/>
      <w:lvlJc w:val="left"/>
      <w:pPr>
        <w:ind w:left="2795" w:hanging="339"/>
      </w:pPr>
    </w:lvl>
    <w:lvl w:ilvl="4">
      <w:numFmt w:val="bullet"/>
      <w:lvlText w:val="•"/>
      <w:lvlJc w:val="left"/>
      <w:pPr>
        <w:ind w:left="3653" w:hanging="339"/>
      </w:pPr>
    </w:lvl>
    <w:lvl w:ilvl="5">
      <w:numFmt w:val="bullet"/>
      <w:lvlText w:val="•"/>
      <w:lvlJc w:val="left"/>
      <w:pPr>
        <w:ind w:left="4511" w:hanging="339"/>
      </w:pPr>
    </w:lvl>
    <w:lvl w:ilvl="6">
      <w:numFmt w:val="bullet"/>
      <w:lvlText w:val="•"/>
      <w:lvlJc w:val="left"/>
      <w:pPr>
        <w:ind w:left="5368" w:hanging="339"/>
      </w:pPr>
    </w:lvl>
    <w:lvl w:ilvl="7">
      <w:numFmt w:val="bullet"/>
      <w:lvlText w:val="•"/>
      <w:lvlJc w:val="left"/>
      <w:pPr>
        <w:ind w:left="6226" w:hanging="339"/>
      </w:pPr>
    </w:lvl>
    <w:lvl w:ilvl="8">
      <w:numFmt w:val="bullet"/>
      <w:lvlText w:val="•"/>
      <w:lvlJc w:val="left"/>
      <w:pPr>
        <w:ind w:left="7084" w:hanging="339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-"/>
      <w:lvlJc w:val="left"/>
      <w:pPr>
        <w:ind w:left="1408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3">
      <w:numFmt w:val="bullet"/>
      <w:lvlText w:val="•"/>
      <w:lvlJc w:val="left"/>
      <w:pPr>
        <w:ind w:left="2325" w:hanging="336"/>
      </w:pPr>
    </w:lvl>
    <w:lvl w:ilvl="4">
      <w:numFmt w:val="bullet"/>
      <w:lvlText w:val="•"/>
      <w:lvlJc w:val="left"/>
      <w:pPr>
        <w:ind w:left="3250" w:hanging="336"/>
      </w:pPr>
    </w:lvl>
    <w:lvl w:ilvl="5">
      <w:numFmt w:val="bullet"/>
      <w:lvlText w:val="•"/>
      <w:lvlJc w:val="left"/>
      <w:pPr>
        <w:ind w:left="4175" w:hanging="336"/>
      </w:pPr>
    </w:lvl>
    <w:lvl w:ilvl="6">
      <w:numFmt w:val="bullet"/>
      <w:lvlText w:val="•"/>
      <w:lvlJc w:val="left"/>
      <w:pPr>
        <w:ind w:left="5100" w:hanging="336"/>
      </w:pPr>
    </w:lvl>
    <w:lvl w:ilvl="7">
      <w:numFmt w:val="bullet"/>
      <w:lvlText w:val="•"/>
      <w:lvlJc w:val="left"/>
      <w:pPr>
        <w:ind w:left="6025" w:hanging="336"/>
      </w:pPr>
    </w:lvl>
    <w:lvl w:ilvl="8">
      <w:numFmt w:val="bullet"/>
      <w:lvlText w:val="•"/>
      <w:lvlJc w:val="left"/>
      <w:pPr>
        <w:ind w:left="6950" w:hanging="33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10" w15:restartNumberingAfterBreak="0">
    <w:nsid w:val="0B4F743C"/>
    <w:multiLevelType w:val="hybridMultilevel"/>
    <w:tmpl w:val="C8E48E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E28A1"/>
    <w:multiLevelType w:val="hybridMultilevel"/>
    <w:tmpl w:val="CB0AD4C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86EDE"/>
    <w:multiLevelType w:val="hybridMultilevel"/>
    <w:tmpl w:val="E8861BE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739F"/>
    <w:multiLevelType w:val="hybridMultilevel"/>
    <w:tmpl w:val="C0642D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54073"/>
    <w:multiLevelType w:val="hybridMultilevel"/>
    <w:tmpl w:val="72F20B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06030"/>
    <w:multiLevelType w:val="hybridMultilevel"/>
    <w:tmpl w:val="A15E2B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F96B9B"/>
    <w:multiLevelType w:val="hybridMultilevel"/>
    <w:tmpl w:val="DB58755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D0CE7"/>
    <w:multiLevelType w:val="hybridMultilevel"/>
    <w:tmpl w:val="5204E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22D8C"/>
    <w:multiLevelType w:val="hybridMultilevel"/>
    <w:tmpl w:val="DB641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E6F34"/>
    <w:multiLevelType w:val="hybridMultilevel"/>
    <w:tmpl w:val="F836BF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A6CCE"/>
    <w:multiLevelType w:val="hybridMultilevel"/>
    <w:tmpl w:val="DE7026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955CD"/>
    <w:multiLevelType w:val="hybridMultilevel"/>
    <w:tmpl w:val="B35C44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A2C7E"/>
    <w:multiLevelType w:val="hybridMultilevel"/>
    <w:tmpl w:val="57023C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064D0"/>
    <w:multiLevelType w:val="hybridMultilevel"/>
    <w:tmpl w:val="B8C6132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A7A96"/>
    <w:multiLevelType w:val="hybridMultilevel"/>
    <w:tmpl w:val="287EA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E6AB8"/>
    <w:multiLevelType w:val="hybridMultilevel"/>
    <w:tmpl w:val="B6D496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43F92"/>
    <w:multiLevelType w:val="hybridMultilevel"/>
    <w:tmpl w:val="DC9E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25672"/>
    <w:multiLevelType w:val="hybridMultilevel"/>
    <w:tmpl w:val="846481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D6D89"/>
    <w:multiLevelType w:val="hybridMultilevel"/>
    <w:tmpl w:val="9B523B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A70AE"/>
    <w:multiLevelType w:val="hybridMultilevel"/>
    <w:tmpl w:val="16E2544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C4D6F"/>
    <w:multiLevelType w:val="hybridMultilevel"/>
    <w:tmpl w:val="5E9AD664"/>
    <w:lvl w:ilvl="0" w:tplc="FC280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251FBD"/>
    <w:multiLevelType w:val="hybridMultilevel"/>
    <w:tmpl w:val="0D90C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82FCE"/>
    <w:multiLevelType w:val="hybridMultilevel"/>
    <w:tmpl w:val="5C2A3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72196"/>
    <w:multiLevelType w:val="hybridMultilevel"/>
    <w:tmpl w:val="6F2438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61E0E"/>
    <w:multiLevelType w:val="hybridMultilevel"/>
    <w:tmpl w:val="5E2669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4028C"/>
    <w:multiLevelType w:val="hybridMultilevel"/>
    <w:tmpl w:val="DF14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20"/>
  </w:num>
  <w:num w:numId="7">
    <w:abstractNumId w:val="18"/>
  </w:num>
  <w:num w:numId="8">
    <w:abstractNumId w:val="33"/>
  </w:num>
  <w:num w:numId="9">
    <w:abstractNumId w:val="3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5"/>
  </w:num>
  <w:num w:numId="22">
    <w:abstractNumId w:val="44"/>
  </w:num>
  <w:num w:numId="23">
    <w:abstractNumId w:val="23"/>
  </w:num>
  <w:num w:numId="24">
    <w:abstractNumId w:val="24"/>
  </w:num>
  <w:num w:numId="25">
    <w:abstractNumId w:val="42"/>
  </w:num>
  <w:num w:numId="26">
    <w:abstractNumId w:val="27"/>
  </w:num>
  <w:num w:numId="27">
    <w:abstractNumId w:val="10"/>
  </w:num>
  <w:num w:numId="28">
    <w:abstractNumId w:val="37"/>
  </w:num>
  <w:num w:numId="29">
    <w:abstractNumId w:val="41"/>
  </w:num>
  <w:num w:numId="30">
    <w:abstractNumId w:val="19"/>
  </w:num>
  <w:num w:numId="31">
    <w:abstractNumId w:val="35"/>
  </w:num>
  <w:num w:numId="32">
    <w:abstractNumId w:val="34"/>
  </w:num>
  <w:num w:numId="33">
    <w:abstractNumId w:val="40"/>
  </w:num>
  <w:num w:numId="34">
    <w:abstractNumId w:val="21"/>
  </w:num>
  <w:num w:numId="35">
    <w:abstractNumId w:val="26"/>
  </w:num>
  <w:num w:numId="36">
    <w:abstractNumId w:val="32"/>
  </w:num>
  <w:num w:numId="37">
    <w:abstractNumId w:val="13"/>
  </w:num>
  <w:num w:numId="38">
    <w:abstractNumId w:val="22"/>
  </w:num>
  <w:num w:numId="39">
    <w:abstractNumId w:val="39"/>
  </w:num>
  <w:num w:numId="40">
    <w:abstractNumId w:val="30"/>
  </w:num>
  <w:num w:numId="41">
    <w:abstractNumId w:val="36"/>
  </w:num>
  <w:num w:numId="42">
    <w:abstractNumId w:val="38"/>
  </w:num>
  <w:num w:numId="43">
    <w:abstractNumId w:val="12"/>
  </w:num>
  <w:num w:numId="44">
    <w:abstractNumId w:val="4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357232"/>
    <w:rsid w:val="003743CA"/>
    <w:rsid w:val="00426DBC"/>
    <w:rsid w:val="0049622A"/>
    <w:rsid w:val="005C2B49"/>
    <w:rsid w:val="0063731E"/>
    <w:rsid w:val="006B3501"/>
    <w:rsid w:val="00711A0D"/>
    <w:rsid w:val="009B485A"/>
    <w:rsid w:val="00A4497D"/>
    <w:rsid w:val="00A72BEB"/>
    <w:rsid w:val="00B1468C"/>
    <w:rsid w:val="00B53D9A"/>
    <w:rsid w:val="00D101B3"/>
    <w:rsid w:val="00DF5226"/>
    <w:rsid w:val="00E31CAC"/>
    <w:rsid w:val="00F11008"/>
    <w:rsid w:val="00F3526D"/>
    <w:rsid w:val="00F45217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2021-10-12T07:58:00Z</dcterms:created>
  <dcterms:modified xsi:type="dcterms:W3CDTF">2021-10-12T07:58:00Z</dcterms:modified>
</cp:coreProperties>
</file>