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3550C18D" w:rsidR="0049622A" w:rsidRPr="00F3526D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Chapter </w:t>
      </w:r>
      <w:r w:rsidR="00FE5C0A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5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Page 1</w:t>
      </w:r>
      <w:r w:rsidR="00FE5C0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90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5C7D4DEE" w14:textId="77777777" w:rsid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</w:p>
    <w:p w14:paraId="189D6B67" w14:textId="77777777" w:rsidR="00FE5C0A" w:rsidRPr="00FE5C0A" w:rsidRDefault="00FE5C0A" w:rsidP="00FE5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FE5C0A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 xml:space="preserve">Sunshine Fashion: Fraud, Theft, and </w:t>
      </w:r>
      <w:proofErr w:type="spellStart"/>
      <w:r w:rsidRPr="00FE5C0A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Misbehavior</w:t>
      </w:r>
      <w:proofErr w:type="spellEnd"/>
    </w:p>
    <w:p w14:paraId="2AD9E674" w14:textId="642BB05A" w:rsidR="00F3526D" w:rsidRDefault="00FE5C0A" w:rsidP="00FE5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FE5C0A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among Employees</w:t>
      </w:r>
    </w:p>
    <w:p w14:paraId="7B195FDC" w14:textId="77777777" w:rsidR="00FE5C0A" w:rsidRPr="00F3526D" w:rsidRDefault="00FE5C0A" w:rsidP="00FE5C0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4B5679E1" w14:textId="075D8024" w:rsidR="00FE5C0A" w:rsidRPr="00FE5C0A" w:rsidRDefault="00FE5C0A" w:rsidP="00FE5C0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What are the root causes of </w:t>
      </w:r>
      <w:r w:rsidR="00C1194C"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misbehaviour</w:t>
      </w: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 among Sunshine’s employees?</w:t>
      </w:r>
    </w:p>
    <w:p w14:paraId="2B1DFE4F" w14:textId="6F4B3B79" w:rsidR="00FE5C0A" w:rsidRPr="00FE5C0A" w:rsidRDefault="00C1194C" w:rsidP="00FE5C0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Analyse</w:t>
      </w:r>
      <w:r w:rsidR="00FE5C0A"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 the internal control system of Sunshine’s retail operations. What are its strengths</w:t>
      </w:r>
      <w:r w:rsidR="00FE5C0A" w:rsidRPr="00FE5C0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FE5C0A"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and weaknesses?</w:t>
      </w:r>
    </w:p>
    <w:p w14:paraId="1AF62438" w14:textId="1AAE4639" w:rsidR="00FE5C0A" w:rsidRPr="00FE5C0A" w:rsidRDefault="00FE5C0A" w:rsidP="00FE5C0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What kinds of actions are recommended for Sunshine in response to the fraudulent </w:t>
      </w:r>
      <w:r w:rsidR="00C1194C"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behaviour</w:t>
      </w:r>
      <w:r w:rsidRPr="00FE5C0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in its retail operations?</w:t>
      </w:r>
    </w:p>
    <w:p w14:paraId="04FEEE1C" w14:textId="73ECB022" w:rsidR="00F3526D" w:rsidRPr="00FE5C0A" w:rsidRDefault="00FE5C0A" w:rsidP="00FE5C0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FJ"/>
        </w:rPr>
        <w:t>In what order would you implement the recommended actions for Sunshine?</w:t>
      </w:r>
    </w:p>
    <w:p w14:paraId="5A2E0927" w14:textId="77777777" w:rsidR="00FE5C0A" w:rsidRPr="00FE5C0A" w:rsidRDefault="00FE5C0A" w:rsidP="00FE5C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6D77C9" w14:textId="7F6A2B9A" w:rsidR="00FE5C0A" w:rsidRDefault="00FE5C0A" w:rsidP="00F3526D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2"/>
          <w:szCs w:val="32"/>
          <w:lang w:val="en-US"/>
        </w:rPr>
      </w:pPr>
    </w:p>
    <w:p w14:paraId="4FFEF00E" w14:textId="6279DAB0" w:rsidR="00FE5C0A" w:rsidRPr="00F3526D" w:rsidRDefault="00FE5C0A" w:rsidP="00FE5C0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5 -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205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3F909888" w14:textId="77777777" w:rsidR="00FE5C0A" w:rsidRDefault="00FE5C0A" w:rsidP="00FE5C0A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36"/>
          <w:szCs w:val="36"/>
          <w:u w:val="single"/>
          <w:lang w:val="en-US"/>
        </w:rPr>
      </w:pPr>
    </w:p>
    <w:p w14:paraId="27179D6C" w14:textId="28EA4CCA" w:rsidR="00FE5C0A" w:rsidRPr="00FE5C0A" w:rsidRDefault="00FE5C0A" w:rsidP="00FE5C0A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36"/>
          <w:szCs w:val="36"/>
          <w:u w:val="single"/>
          <w:lang w:val="en-US"/>
        </w:rPr>
      </w:pPr>
      <w:r w:rsidRPr="00FE5C0A">
        <w:rPr>
          <w:rFonts w:ascii="Times New Roman" w:eastAsia="TimesNewRoman" w:hAnsi="Times New Roman" w:cs="Times New Roman"/>
          <w:b/>
          <w:bCs/>
          <w:sz w:val="36"/>
          <w:szCs w:val="36"/>
          <w:u w:val="single"/>
          <w:lang w:val="en-US"/>
        </w:rPr>
        <w:t>Fit Food, Inc.</w:t>
      </w:r>
    </w:p>
    <w:p w14:paraId="2FAC1D43" w14:textId="77777777" w:rsidR="00FE5C0A" w:rsidRPr="00FE5C0A" w:rsidRDefault="00FE5C0A" w:rsidP="00FE5C0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44E6D419" w14:textId="77777777" w:rsidR="00FE5C0A" w:rsidRPr="00FE5C0A" w:rsidRDefault="00FE5C0A" w:rsidP="00FE5C0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US"/>
        </w:rPr>
        <w:t>What went wrong?</w:t>
      </w:r>
    </w:p>
    <w:p w14:paraId="66638DB5" w14:textId="589E44F3" w:rsidR="00FE5C0A" w:rsidRPr="00FE5C0A" w:rsidRDefault="00FE5C0A" w:rsidP="00FE5C0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US"/>
        </w:rPr>
        <w:t>What should Joe Jellison, Fit Food’s CFO, do now that he knows of the problems?</w:t>
      </w:r>
    </w:p>
    <w:p w14:paraId="1C178242" w14:textId="267902F4" w:rsidR="00FE5C0A" w:rsidRPr="00FE5C0A" w:rsidRDefault="00FE5C0A" w:rsidP="00FE5C0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E5C0A">
        <w:rPr>
          <w:rFonts w:ascii="Times New Roman" w:eastAsia="TimesNewRoman" w:hAnsi="Times New Roman" w:cs="Times New Roman"/>
          <w:sz w:val="24"/>
          <w:szCs w:val="24"/>
          <w:lang w:val="en-US"/>
        </w:rPr>
        <w:t>Should the problems have surfaced earlier? If so, who should have done what? When</w:t>
      </w:r>
    </w:p>
    <w:p w14:paraId="235812E1" w14:textId="73DE1E3F" w:rsidR="0049622A" w:rsidRDefault="0049622A" w:rsidP="0049622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2B3B5DD6" w14:textId="77777777" w:rsidR="00FE5C0A" w:rsidRPr="0049622A" w:rsidRDefault="00FE5C0A" w:rsidP="0049622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sectPr w:rsidR="00FE5C0A" w:rsidRPr="0049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37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38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9"/>
      </w:pPr>
    </w:lvl>
    <w:lvl w:ilvl="3">
      <w:numFmt w:val="bullet"/>
      <w:lvlText w:val="•"/>
      <w:lvlJc w:val="left"/>
      <w:pPr>
        <w:ind w:left="2795" w:hanging="339"/>
      </w:pPr>
    </w:lvl>
    <w:lvl w:ilvl="4">
      <w:numFmt w:val="bullet"/>
      <w:lvlText w:val="•"/>
      <w:lvlJc w:val="left"/>
      <w:pPr>
        <w:ind w:left="3653" w:hanging="339"/>
      </w:pPr>
    </w:lvl>
    <w:lvl w:ilvl="5">
      <w:numFmt w:val="bullet"/>
      <w:lvlText w:val="•"/>
      <w:lvlJc w:val="left"/>
      <w:pPr>
        <w:ind w:left="4511" w:hanging="339"/>
      </w:pPr>
    </w:lvl>
    <w:lvl w:ilvl="6">
      <w:numFmt w:val="bullet"/>
      <w:lvlText w:val="•"/>
      <w:lvlJc w:val="left"/>
      <w:pPr>
        <w:ind w:left="5368" w:hanging="339"/>
      </w:pPr>
    </w:lvl>
    <w:lvl w:ilvl="7">
      <w:numFmt w:val="bullet"/>
      <w:lvlText w:val="•"/>
      <w:lvlJc w:val="left"/>
      <w:pPr>
        <w:ind w:left="6226" w:hanging="339"/>
      </w:pPr>
    </w:lvl>
    <w:lvl w:ilvl="8">
      <w:numFmt w:val="bullet"/>
      <w:lvlText w:val="•"/>
      <w:lvlJc w:val="left"/>
      <w:pPr>
        <w:ind w:left="7084" w:hanging="339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-"/>
      <w:lvlJc w:val="left"/>
      <w:pPr>
        <w:ind w:left="1408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3">
      <w:numFmt w:val="bullet"/>
      <w:lvlText w:val="•"/>
      <w:lvlJc w:val="left"/>
      <w:pPr>
        <w:ind w:left="2325" w:hanging="336"/>
      </w:pPr>
    </w:lvl>
    <w:lvl w:ilvl="4">
      <w:numFmt w:val="bullet"/>
      <w:lvlText w:val="•"/>
      <w:lvlJc w:val="left"/>
      <w:pPr>
        <w:ind w:left="3250" w:hanging="336"/>
      </w:pPr>
    </w:lvl>
    <w:lvl w:ilvl="5">
      <w:numFmt w:val="bullet"/>
      <w:lvlText w:val="•"/>
      <w:lvlJc w:val="left"/>
      <w:pPr>
        <w:ind w:left="4175" w:hanging="336"/>
      </w:pPr>
    </w:lvl>
    <w:lvl w:ilvl="6">
      <w:numFmt w:val="bullet"/>
      <w:lvlText w:val="•"/>
      <w:lvlJc w:val="left"/>
      <w:pPr>
        <w:ind w:left="5100" w:hanging="336"/>
      </w:pPr>
    </w:lvl>
    <w:lvl w:ilvl="7">
      <w:numFmt w:val="bullet"/>
      <w:lvlText w:val="•"/>
      <w:lvlJc w:val="left"/>
      <w:pPr>
        <w:ind w:left="6025" w:hanging="336"/>
      </w:pPr>
    </w:lvl>
    <w:lvl w:ilvl="8">
      <w:numFmt w:val="bullet"/>
      <w:lvlText w:val="•"/>
      <w:lvlJc w:val="left"/>
      <w:pPr>
        <w:ind w:left="6950" w:hanging="33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10" w15:restartNumberingAfterBreak="0">
    <w:nsid w:val="0B4F743C"/>
    <w:multiLevelType w:val="hybridMultilevel"/>
    <w:tmpl w:val="C8E48E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39F"/>
    <w:multiLevelType w:val="hybridMultilevel"/>
    <w:tmpl w:val="C0642D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4073"/>
    <w:multiLevelType w:val="hybridMultilevel"/>
    <w:tmpl w:val="72F20B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06030"/>
    <w:multiLevelType w:val="hybridMultilevel"/>
    <w:tmpl w:val="A15E2B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D0CE7"/>
    <w:multiLevelType w:val="hybridMultilevel"/>
    <w:tmpl w:val="5204E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22D8C"/>
    <w:multiLevelType w:val="hybridMultilevel"/>
    <w:tmpl w:val="DB641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F34"/>
    <w:multiLevelType w:val="hybridMultilevel"/>
    <w:tmpl w:val="F836BF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6CCE"/>
    <w:multiLevelType w:val="hybridMultilevel"/>
    <w:tmpl w:val="DE7026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955CD"/>
    <w:multiLevelType w:val="hybridMultilevel"/>
    <w:tmpl w:val="B35C44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7A96"/>
    <w:multiLevelType w:val="hybridMultilevel"/>
    <w:tmpl w:val="287EA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6AB8"/>
    <w:multiLevelType w:val="hybridMultilevel"/>
    <w:tmpl w:val="B6D496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43F92"/>
    <w:multiLevelType w:val="hybridMultilevel"/>
    <w:tmpl w:val="DC9E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6D89"/>
    <w:multiLevelType w:val="hybridMultilevel"/>
    <w:tmpl w:val="9B523B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51FBD"/>
    <w:multiLevelType w:val="hybridMultilevel"/>
    <w:tmpl w:val="0D90C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82FCE"/>
    <w:multiLevelType w:val="hybridMultilevel"/>
    <w:tmpl w:val="5C2A3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72196"/>
    <w:multiLevelType w:val="hybridMultilevel"/>
    <w:tmpl w:val="6F2438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64028C"/>
    <w:multiLevelType w:val="hybridMultilevel"/>
    <w:tmpl w:val="DF14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8"/>
  </w:num>
  <w:num w:numId="7">
    <w:abstractNumId w:val="16"/>
  </w:num>
  <w:num w:numId="8">
    <w:abstractNumId w:val="28"/>
  </w:num>
  <w:num w:numId="9">
    <w:abstractNumId w:val="26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22"/>
  </w:num>
  <w:num w:numId="22">
    <w:abstractNumId w:val="35"/>
  </w:num>
  <w:num w:numId="23">
    <w:abstractNumId w:val="20"/>
  </w:num>
  <w:num w:numId="24">
    <w:abstractNumId w:val="21"/>
  </w:num>
  <w:num w:numId="25">
    <w:abstractNumId w:val="34"/>
  </w:num>
  <w:num w:numId="26">
    <w:abstractNumId w:val="24"/>
  </w:num>
  <w:num w:numId="27">
    <w:abstractNumId w:val="10"/>
  </w:num>
  <w:num w:numId="28">
    <w:abstractNumId w:val="31"/>
  </w:num>
  <w:num w:numId="29">
    <w:abstractNumId w:val="33"/>
  </w:num>
  <w:num w:numId="30">
    <w:abstractNumId w:val="17"/>
  </w:num>
  <w:num w:numId="31">
    <w:abstractNumId w:val="30"/>
  </w:num>
  <w:num w:numId="32">
    <w:abstractNumId w:val="29"/>
  </w:num>
  <w:num w:numId="33">
    <w:abstractNumId w:val="32"/>
  </w:num>
  <w:num w:numId="34">
    <w:abstractNumId w:val="19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2D517B"/>
    <w:rsid w:val="00357232"/>
    <w:rsid w:val="003743CA"/>
    <w:rsid w:val="00426DBC"/>
    <w:rsid w:val="0049622A"/>
    <w:rsid w:val="005C2B49"/>
    <w:rsid w:val="0063731E"/>
    <w:rsid w:val="00B1468C"/>
    <w:rsid w:val="00C1194C"/>
    <w:rsid w:val="00D101B3"/>
    <w:rsid w:val="00E31CAC"/>
    <w:rsid w:val="00F11008"/>
    <w:rsid w:val="00F3526D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2021-09-12T02:57:00Z</dcterms:created>
  <dcterms:modified xsi:type="dcterms:W3CDTF">2021-09-12T02:57:00Z</dcterms:modified>
</cp:coreProperties>
</file>