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100A9" w14:textId="793E137F" w:rsidR="0049622A" w:rsidRPr="00F3526D" w:rsidRDefault="0049622A" w:rsidP="0049622A">
      <w:pPr>
        <w:spacing w:after="0" w:line="360" w:lineRule="auto"/>
        <w:rPr>
          <w:rFonts w:ascii="Times New Roman" w:hAnsi="Times New Roman" w:cs="Times New Roman"/>
          <w:b/>
          <w:bCs/>
          <w:sz w:val="40"/>
          <w:szCs w:val="40"/>
          <w:u w:val="single"/>
          <w:lang w:val="en-FJ"/>
        </w:rPr>
      </w:pPr>
      <w:r w:rsidRPr="00F3526D">
        <w:rPr>
          <w:rFonts w:ascii="Times New Roman" w:hAnsi="Times New Roman" w:cs="Times New Roman"/>
          <w:b/>
          <w:bCs/>
          <w:sz w:val="40"/>
          <w:szCs w:val="40"/>
          <w:u w:val="single"/>
          <w:lang w:val="en-US"/>
        </w:rPr>
        <w:t xml:space="preserve">Chapter </w:t>
      </w:r>
      <w:r w:rsidR="00F3526D" w:rsidRPr="00F3526D">
        <w:rPr>
          <w:rFonts w:ascii="Times New Roman" w:hAnsi="Times New Roman" w:cs="Times New Roman"/>
          <w:b/>
          <w:bCs/>
          <w:sz w:val="40"/>
          <w:szCs w:val="40"/>
          <w:u w:val="single"/>
          <w:lang w:val="en-US"/>
        </w:rPr>
        <w:t>4</w:t>
      </w:r>
      <w:r w:rsidR="00F3526D">
        <w:rPr>
          <w:rFonts w:ascii="Times New Roman" w:hAnsi="Times New Roman" w:cs="Times New Roman"/>
          <w:b/>
          <w:bCs/>
          <w:sz w:val="40"/>
          <w:szCs w:val="40"/>
          <w:u w:val="single"/>
          <w:lang w:val="en-US"/>
        </w:rPr>
        <w:t xml:space="preserve"> - </w:t>
      </w:r>
      <w:r w:rsidR="00F3526D"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>Page 168 of textbook</w:t>
      </w:r>
    </w:p>
    <w:p w14:paraId="5C7D4DEE" w14:textId="77777777" w:rsidR="00F3526D" w:rsidRDefault="00F3526D" w:rsidP="00F352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6"/>
          <w:szCs w:val="36"/>
          <w:u w:val="single"/>
          <w:lang w:val="en-FJ"/>
        </w:rPr>
      </w:pPr>
    </w:p>
    <w:p w14:paraId="0AD2ACEA" w14:textId="54ABC3A4" w:rsidR="00F3526D" w:rsidRPr="00F3526D" w:rsidRDefault="00F3526D" w:rsidP="00F352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6"/>
          <w:szCs w:val="36"/>
          <w:u w:val="single"/>
          <w:lang w:val="en-FJ"/>
        </w:rPr>
      </w:pPr>
      <w:r w:rsidRPr="00F3526D">
        <w:rPr>
          <w:rFonts w:ascii="Times New Roman" w:hAnsi="Times New Roman" w:cs="Times New Roman"/>
          <w:b/>
          <w:bCs/>
          <w:sz w:val="36"/>
          <w:szCs w:val="36"/>
          <w:u w:val="single"/>
          <w:lang w:val="en-FJ"/>
        </w:rPr>
        <w:t>PCL: A Breakdown in the Enforcement of</w:t>
      </w:r>
    </w:p>
    <w:p w14:paraId="76369967" w14:textId="2575D059" w:rsidR="0049622A" w:rsidRPr="00F3526D" w:rsidRDefault="00F3526D" w:rsidP="00F352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</w:pPr>
      <w:r w:rsidRPr="00F3526D">
        <w:rPr>
          <w:rFonts w:ascii="Times New Roman" w:hAnsi="Times New Roman" w:cs="Times New Roman"/>
          <w:b/>
          <w:bCs/>
          <w:sz w:val="36"/>
          <w:szCs w:val="36"/>
          <w:u w:val="single"/>
          <w:lang w:val="en-FJ"/>
        </w:rPr>
        <w:t>Management Control</w:t>
      </w:r>
    </w:p>
    <w:p w14:paraId="2AD9E674" w14:textId="77777777" w:rsidR="00F3526D" w:rsidRPr="00F3526D" w:rsidRDefault="00F3526D" w:rsidP="00F3526D">
      <w:p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FJ"/>
        </w:rPr>
      </w:pPr>
    </w:p>
    <w:p w14:paraId="7044D61F" w14:textId="2ABB6BE1" w:rsidR="00F3526D" w:rsidRPr="00F3526D" w:rsidRDefault="00F3526D" w:rsidP="00F3526D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FJ"/>
        </w:rPr>
      </w:pPr>
      <w:proofErr w:type="spellStart"/>
      <w:r w:rsidRPr="00F3526D">
        <w:rPr>
          <w:rFonts w:ascii="Times New Roman" w:eastAsia="TimesNewRoman" w:hAnsi="Times New Roman" w:cs="Times New Roman"/>
          <w:sz w:val="24"/>
          <w:szCs w:val="24"/>
          <w:lang w:val="en-FJ"/>
        </w:rPr>
        <w:t>Analyze</w:t>
      </w:r>
      <w:proofErr w:type="spellEnd"/>
      <w:r w:rsidRPr="00F3526D">
        <w:rPr>
          <w:rFonts w:ascii="Times New Roman" w:eastAsia="TimesNewRoman" w:hAnsi="Times New Roman" w:cs="Times New Roman"/>
          <w:sz w:val="24"/>
          <w:szCs w:val="24"/>
          <w:lang w:val="en-FJ"/>
        </w:rPr>
        <w:t xml:space="preserve"> the challenges faced by PCL in reducing returned sets and NFF returns.</w:t>
      </w:r>
    </w:p>
    <w:p w14:paraId="1BD753CE" w14:textId="0DB264D4" w:rsidR="00F3526D" w:rsidRPr="00F3526D" w:rsidRDefault="00F3526D" w:rsidP="00F3526D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FJ"/>
        </w:rPr>
      </w:pPr>
      <w:r w:rsidRPr="00F3526D">
        <w:rPr>
          <w:rFonts w:ascii="Times New Roman" w:eastAsia="TimesNewRoman" w:hAnsi="Times New Roman" w:cs="Times New Roman"/>
          <w:sz w:val="24"/>
          <w:szCs w:val="24"/>
          <w:lang w:val="en-FJ"/>
        </w:rPr>
        <w:t>Aside from the recommendations put forth by PCL, what other actions might improve the</w:t>
      </w:r>
    </w:p>
    <w:p w14:paraId="2EB6D915" w14:textId="77777777" w:rsidR="00F3526D" w:rsidRPr="00F3526D" w:rsidRDefault="00F3526D" w:rsidP="00F3526D">
      <w:pPr>
        <w:pStyle w:val="ListParagraph"/>
        <w:autoSpaceDE w:val="0"/>
        <w:autoSpaceDN w:val="0"/>
        <w:adjustRightInd w:val="0"/>
        <w:spacing w:after="0" w:line="360" w:lineRule="auto"/>
        <w:ind w:left="1080"/>
        <w:rPr>
          <w:rFonts w:ascii="Times New Roman" w:eastAsia="TimesNewRoman" w:hAnsi="Times New Roman" w:cs="Times New Roman"/>
          <w:sz w:val="24"/>
          <w:szCs w:val="24"/>
          <w:lang w:val="en-FJ"/>
        </w:rPr>
      </w:pPr>
      <w:r w:rsidRPr="00F3526D">
        <w:rPr>
          <w:rFonts w:ascii="Times New Roman" w:eastAsia="TimesNewRoman" w:hAnsi="Times New Roman" w:cs="Times New Roman"/>
          <w:sz w:val="24"/>
          <w:szCs w:val="24"/>
          <w:lang w:val="en-FJ"/>
        </w:rPr>
        <w:t>return rate of TV sets?</w:t>
      </w:r>
    </w:p>
    <w:p w14:paraId="37B2CCE7" w14:textId="3F166900" w:rsidR="00F3526D" w:rsidRPr="00F3526D" w:rsidRDefault="00F3526D" w:rsidP="00F3526D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4"/>
          <w:szCs w:val="24"/>
          <w:lang w:val="en-FJ"/>
        </w:rPr>
      </w:pPr>
      <w:r w:rsidRPr="00F3526D">
        <w:rPr>
          <w:rFonts w:ascii="Times New Roman" w:eastAsia="TimesNewRoman" w:hAnsi="Times New Roman" w:cs="Times New Roman"/>
          <w:sz w:val="24"/>
          <w:szCs w:val="24"/>
          <w:lang w:val="en-FJ"/>
        </w:rPr>
        <w:t>What lessons can PCL draw from its exercise in controlling the high rate of returned TV</w:t>
      </w:r>
    </w:p>
    <w:p w14:paraId="39437917" w14:textId="4775CC00" w:rsidR="0049622A" w:rsidRPr="00F3526D" w:rsidRDefault="00F3526D" w:rsidP="00F3526D">
      <w:pPr>
        <w:pStyle w:val="ListParagraph"/>
        <w:spacing w:after="0" w:line="360" w:lineRule="auto"/>
        <w:ind w:left="1080"/>
        <w:rPr>
          <w:rFonts w:ascii="Times New Roman" w:eastAsia="TimesNewRoman" w:hAnsi="Times New Roman" w:cs="Times New Roman"/>
          <w:sz w:val="24"/>
          <w:szCs w:val="24"/>
          <w:lang w:val="en-FJ"/>
        </w:rPr>
      </w:pPr>
      <w:r w:rsidRPr="00F3526D">
        <w:rPr>
          <w:rFonts w:ascii="Times New Roman" w:eastAsia="TimesNewRoman" w:hAnsi="Times New Roman" w:cs="Times New Roman"/>
          <w:sz w:val="24"/>
          <w:szCs w:val="24"/>
          <w:lang w:val="en-FJ"/>
        </w:rPr>
        <w:t xml:space="preserve">sets to inform its execution of internal control mechanisms in the </w:t>
      </w:r>
      <w:r w:rsidRPr="00F3526D">
        <w:rPr>
          <w:rFonts w:ascii="Times New Roman" w:eastAsia="TimesNewRoman" w:hAnsi="Times New Roman" w:cs="Times New Roman"/>
          <w:sz w:val="24"/>
          <w:szCs w:val="24"/>
          <w:lang w:val="en-FJ"/>
        </w:rPr>
        <w:t>future.</w:t>
      </w:r>
    </w:p>
    <w:p w14:paraId="04FEEE1C" w14:textId="77777777" w:rsidR="00F3526D" w:rsidRPr="00F3526D" w:rsidRDefault="00F3526D" w:rsidP="00F3526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3526D" w:rsidRPr="00F352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737" w:hanging="339"/>
      </w:pPr>
      <w:rPr>
        <w:rFonts w:ascii="Times New Roman" w:hAnsi="Times New Roman" w:cs="Times New Roman"/>
        <w:b w:val="0"/>
        <w:bCs w:val="0"/>
        <w:i w:val="0"/>
        <w:iCs w:val="0"/>
        <w:spacing w:val="-2"/>
        <w:w w:val="103"/>
        <w:sz w:val="20"/>
        <w:szCs w:val="20"/>
      </w:rPr>
    </w:lvl>
    <w:lvl w:ilvl="1">
      <w:numFmt w:val="bullet"/>
      <w:lvlText w:val="•"/>
      <w:lvlJc w:val="left"/>
      <w:pPr>
        <w:ind w:left="1546" w:hanging="339"/>
      </w:pPr>
    </w:lvl>
    <w:lvl w:ilvl="2">
      <w:numFmt w:val="bullet"/>
      <w:lvlText w:val="•"/>
      <w:lvlJc w:val="left"/>
      <w:pPr>
        <w:ind w:left="2352" w:hanging="339"/>
      </w:pPr>
    </w:lvl>
    <w:lvl w:ilvl="3">
      <w:numFmt w:val="bullet"/>
      <w:lvlText w:val="•"/>
      <w:lvlJc w:val="left"/>
      <w:pPr>
        <w:ind w:left="3158" w:hanging="339"/>
      </w:pPr>
    </w:lvl>
    <w:lvl w:ilvl="4">
      <w:numFmt w:val="bullet"/>
      <w:lvlText w:val="•"/>
      <w:lvlJc w:val="left"/>
      <w:pPr>
        <w:ind w:left="3964" w:hanging="339"/>
      </w:pPr>
    </w:lvl>
    <w:lvl w:ilvl="5">
      <w:numFmt w:val="bullet"/>
      <w:lvlText w:val="•"/>
      <w:lvlJc w:val="left"/>
      <w:pPr>
        <w:ind w:left="4770" w:hanging="339"/>
      </w:pPr>
    </w:lvl>
    <w:lvl w:ilvl="6">
      <w:numFmt w:val="bullet"/>
      <w:lvlText w:val="•"/>
      <w:lvlJc w:val="left"/>
      <w:pPr>
        <w:ind w:left="5576" w:hanging="339"/>
      </w:pPr>
    </w:lvl>
    <w:lvl w:ilvl="7">
      <w:numFmt w:val="bullet"/>
      <w:lvlText w:val="•"/>
      <w:lvlJc w:val="left"/>
      <w:pPr>
        <w:ind w:left="6382" w:hanging="339"/>
      </w:pPr>
    </w:lvl>
    <w:lvl w:ilvl="8">
      <w:numFmt w:val="bullet"/>
      <w:lvlText w:val="•"/>
      <w:lvlJc w:val="left"/>
      <w:pPr>
        <w:ind w:left="7188" w:hanging="339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737" w:hanging="339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3"/>
        <w:sz w:val="20"/>
        <w:szCs w:val="20"/>
      </w:rPr>
    </w:lvl>
    <w:lvl w:ilvl="1">
      <w:numFmt w:val="bullet"/>
      <w:lvlText w:val="•"/>
      <w:lvlJc w:val="left"/>
      <w:pPr>
        <w:ind w:left="1546" w:hanging="339"/>
      </w:pPr>
    </w:lvl>
    <w:lvl w:ilvl="2">
      <w:numFmt w:val="bullet"/>
      <w:lvlText w:val="•"/>
      <w:lvlJc w:val="left"/>
      <w:pPr>
        <w:ind w:left="2352" w:hanging="339"/>
      </w:pPr>
    </w:lvl>
    <w:lvl w:ilvl="3">
      <w:numFmt w:val="bullet"/>
      <w:lvlText w:val="•"/>
      <w:lvlJc w:val="left"/>
      <w:pPr>
        <w:ind w:left="3158" w:hanging="339"/>
      </w:pPr>
    </w:lvl>
    <w:lvl w:ilvl="4">
      <w:numFmt w:val="bullet"/>
      <w:lvlText w:val="•"/>
      <w:lvlJc w:val="left"/>
      <w:pPr>
        <w:ind w:left="3964" w:hanging="339"/>
      </w:pPr>
    </w:lvl>
    <w:lvl w:ilvl="5">
      <w:numFmt w:val="bullet"/>
      <w:lvlText w:val="•"/>
      <w:lvlJc w:val="left"/>
      <w:pPr>
        <w:ind w:left="4770" w:hanging="339"/>
      </w:pPr>
    </w:lvl>
    <w:lvl w:ilvl="6">
      <w:numFmt w:val="bullet"/>
      <w:lvlText w:val="•"/>
      <w:lvlJc w:val="left"/>
      <w:pPr>
        <w:ind w:left="5576" w:hanging="339"/>
      </w:pPr>
    </w:lvl>
    <w:lvl w:ilvl="7">
      <w:numFmt w:val="bullet"/>
      <w:lvlText w:val="•"/>
      <w:lvlJc w:val="left"/>
      <w:pPr>
        <w:ind w:left="6382" w:hanging="339"/>
      </w:pPr>
    </w:lvl>
    <w:lvl w:ilvl="8">
      <w:numFmt w:val="bullet"/>
      <w:lvlText w:val="•"/>
      <w:lvlJc w:val="left"/>
      <w:pPr>
        <w:ind w:left="7188" w:hanging="339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737" w:hanging="339"/>
      </w:pPr>
      <w:rPr>
        <w:rFonts w:ascii="Symbol" w:hAnsi="Symbol" w:cs="Symbol"/>
        <w:b w:val="0"/>
        <w:bCs w:val="0"/>
        <w:i w:val="0"/>
        <w:iCs w:val="0"/>
        <w:w w:val="103"/>
        <w:sz w:val="20"/>
        <w:szCs w:val="20"/>
      </w:rPr>
    </w:lvl>
    <w:lvl w:ilvl="1">
      <w:numFmt w:val="bullet"/>
      <w:lvlText w:val="-"/>
      <w:lvlJc w:val="left"/>
      <w:pPr>
        <w:ind w:left="1072" w:hanging="336"/>
      </w:pPr>
      <w:rPr>
        <w:rFonts w:ascii="Courier New" w:hAnsi="Courier New" w:cs="Courier New"/>
        <w:b w:val="0"/>
        <w:bCs w:val="0"/>
        <w:i w:val="0"/>
        <w:iCs w:val="0"/>
        <w:w w:val="103"/>
        <w:sz w:val="20"/>
        <w:szCs w:val="20"/>
      </w:rPr>
    </w:lvl>
    <w:lvl w:ilvl="2">
      <w:numFmt w:val="bullet"/>
      <w:lvlText w:val="•"/>
      <w:lvlJc w:val="left"/>
      <w:pPr>
        <w:ind w:left="1937" w:hanging="336"/>
      </w:pPr>
    </w:lvl>
    <w:lvl w:ilvl="3">
      <w:numFmt w:val="bullet"/>
      <w:lvlText w:val="•"/>
      <w:lvlJc w:val="left"/>
      <w:pPr>
        <w:ind w:left="2795" w:hanging="336"/>
      </w:pPr>
    </w:lvl>
    <w:lvl w:ilvl="4">
      <w:numFmt w:val="bullet"/>
      <w:lvlText w:val="•"/>
      <w:lvlJc w:val="left"/>
      <w:pPr>
        <w:ind w:left="3653" w:hanging="336"/>
      </w:pPr>
    </w:lvl>
    <w:lvl w:ilvl="5">
      <w:numFmt w:val="bullet"/>
      <w:lvlText w:val="•"/>
      <w:lvlJc w:val="left"/>
      <w:pPr>
        <w:ind w:left="4511" w:hanging="336"/>
      </w:pPr>
    </w:lvl>
    <w:lvl w:ilvl="6">
      <w:numFmt w:val="bullet"/>
      <w:lvlText w:val="•"/>
      <w:lvlJc w:val="left"/>
      <w:pPr>
        <w:ind w:left="5368" w:hanging="336"/>
      </w:pPr>
    </w:lvl>
    <w:lvl w:ilvl="7">
      <w:numFmt w:val="bullet"/>
      <w:lvlText w:val="•"/>
      <w:lvlJc w:val="left"/>
      <w:pPr>
        <w:ind w:left="6226" w:hanging="336"/>
      </w:pPr>
    </w:lvl>
    <w:lvl w:ilvl="8">
      <w:numFmt w:val="bullet"/>
      <w:lvlText w:val="•"/>
      <w:lvlJc w:val="left"/>
      <w:pPr>
        <w:ind w:left="7084" w:hanging="336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-"/>
      <w:lvlJc w:val="left"/>
      <w:pPr>
        <w:ind w:left="1072" w:hanging="336"/>
      </w:pPr>
      <w:rPr>
        <w:rFonts w:ascii="Arial" w:hAnsi="Arial" w:cs="Arial"/>
        <w:b w:val="0"/>
        <w:bCs w:val="0"/>
        <w:i w:val="0"/>
        <w:iCs w:val="0"/>
        <w:w w:val="103"/>
        <w:sz w:val="20"/>
        <w:szCs w:val="20"/>
      </w:rPr>
    </w:lvl>
    <w:lvl w:ilvl="1">
      <w:numFmt w:val="bullet"/>
      <w:lvlText w:val="•"/>
      <w:lvlJc w:val="left"/>
      <w:pPr>
        <w:ind w:left="1852" w:hanging="336"/>
      </w:pPr>
    </w:lvl>
    <w:lvl w:ilvl="2">
      <w:numFmt w:val="bullet"/>
      <w:lvlText w:val="•"/>
      <w:lvlJc w:val="left"/>
      <w:pPr>
        <w:ind w:left="2624" w:hanging="336"/>
      </w:pPr>
    </w:lvl>
    <w:lvl w:ilvl="3">
      <w:numFmt w:val="bullet"/>
      <w:lvlText w:val="•"/>
      <w:lvlJc w:val="left"/>
      <w:pPr>
        <w:ind w:left="3396" w:hanging="336"/>
      </w:pPr>
    </w:lvl>
    <w:lvl w:ilvl="4">
      <w:numFmt w:val="bullet"/>
      <w:lvlText w:val="•"/>
      <w:lvlJc w:val="left"/>
      <w:pPr>
        <w:ind w:left="4168" w:hanging="336"/>
      </w:pPr>
    </w:lvl>
    <w:lvl w:ilvl="5">
      <w:numFmt w:val="bullet"/>
      <w:lvlText w:val="•"/>
      <w:lvlJc w:val="left"/>
      <w:pPr>
        <w:ind w:left="4940" w:hanging="336"/>
      </w:pPr>
    </w:lvl>
    <w:lvl w:ilvl="6">
      <w:numFmt w:val="bullet"/>
      <w:lvlText w:val="•"/>
      <w:lvlJc w:val="left"/>
      <w:pPr>
        <w:ind w:left="5712" w:hanging="336"/>
      </w:pPr>
    </w:lvl>
    <w:lvl w:ilvl="7">
      <w:numFmt w:val="bullet"/>
      <w:lvlText w:val="•"/>
      <w:lvlJc w:val="left"/>
      <w:pPr>
        <w:ind w:left="6484" w:hanging="336"/>
      </w:pPr>
    </w:lvl>
    <w:lvl w:ilvl="8">
      <w:numFmt w:val="bullet"/>
      <w:lvlText w:val="•"/>
      <w:lvlJc w:val="left"/>
      <w:pPr>
        <w:ind w:left="7256" w:hanging="336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738" w:hanging="339"/>
      </w:pPr>
      <w:rPr>
        <w:rFonts w:ascii="Symbol" w:hAnsi="Symbol" w:cs="Symbol"/>
        <w:b w:val="0"/>
        <w:bCs w:val="0"/>
        <w:i w:val="0"/>
        <w:iCs w:val="0"/>
        <w:w w:val="103"/>
        <w:sz w:val="20"/>
        <w:szCs w:val="20"/>
      </w:rPr>
    </w:lvl>
    <w:lvl w:ilvl="1">
      <w:numFmt w:val="bullet"/>
      <w:lvlText w:val="-"/>
      <w:lvlJc w:val="left"/>
      <w:pPr>
        <w:ind w:left="1072" w:hanging="336"/>
      </w:pPr>
      <w:rPr>
        <w:rFonts w:ascii="Arial" w:hAnsi="Arial" w:cs="Arial"/>
        <w:b w:val="0"/>
        <w:bCs w:val="0"/>
        <w:i w:val="0"/>
        <w:iCs w:val="0"/>
        <w:w w:val="103"/>
        <w:sz w:val="20"/>
        <w:szCs w:val="20"/>
      </w:rPr>
    </w:lvl>
    <w:lvl w:ilvl="2">
      <w:numFmt w:val="bullet"/>
      <w:lvlText w:val="•"/>
      <w:lvlJc w:val="left"/>
      <w:pPr>
        <w:ind w:left="1937" w:hanging="336"/>
      </w:pPr>
    </w:lvl>
    <w:lvl w:ilvl="3">
      <w:numFmt w:val="bullet"/>
      <w:lvlText w:val="•"/>
      <w:lvlJc w:val="left"/>
      <w:pPr>
        <w:ind w:left="2795" w:hanging="336"/>
      </w:pPr>
    </w:lvl>
    <w:lvl w:ilvl="4">
      <w:numFmt w:val="bullet"/>
      <w:lvlText w:val="•"/>
      <w:lvlJc w:val="left"/>
      <w:pPr>
        <w:ind w:left="3653" w:hanging="336"/>
      </w:pPr>
    </w:lvl>
    <w:lvl w:ilvl="5">
      <w:numFmt w:val="bullet"/>
      <w:lvlText w:val="•"/>
      <w:lvlJc w:val="left"/>
      <w:pPr>
        <w:ind w:left="4511" w:hanging="336"/>
      </w:pPr>
    </w:lvl>
    <w:lvl w:ilvl="6">
      <w:numFmt w:val="bullet"/>
      <w:lvlText w:val="•"/>
      <w:lvlJc w:val="left"/>
      <w:pPr>
        <w:ind w:left="5368" w:hanging="336"/>
      </w:pPr>
    </w:lvl>
    <w:lvl w:ilvl="7">
      <w:numFmt w:val="bullet"/>
      <w:lvlText w:val="•"/>
      <w:lvlJc w:val="left"/>
      <w:pPr>
        <w:ind w:left="6226" w:hanging="336"/>
      </w:pPr>
    </w:lvl>
    <w:lvl w:ilvl="8">
      <w:numFmt w:val="bullet"/>
      <w:lvlText w:val="•"/>
      <w:lvlJc w:val="left"/>
      <w:pPr>
        <w:ind w:left="7084" w:hanging="336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left="737" w:hanging="338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3"/>
        <w:sz w:val="20"/>
        <w:szCs w:val="20"/>
      </w:rPr>
    </w:lvl>
    <w:lvl w:ilvl="1">
      <w:numFmt w:val="bullet"/>
      <w:lvlText w:val="•"/>
      <w:lvlJc w:val="left"/>
      <w:pPr>
        <w:ind w:left="1546" w:hanging="338"/>
      </w:pPr>
    </w:lvl>
    <w:lvl w:ilvl="2">
      <w:numFmt w:val="bullet"/>
      <w:lvlText w:val="•"/>
      <w:lvlJc w:val="left"/>
      <w:pPr>
        <w:ind w:left="2352" w:hanging="338"/>
      </w:pPr>
    </w:lvl>
    <w:lvl w:ilvl="3">
      <w:numFmt w:val="bullet"/>
      <w:lvlText w:val="•"/>
      <w:lvlJc w:val="left"/>
      <w:pPr>
        <w:ind w:left="3158" w:hanging="338"/>
      </w:pPr>
    </w:lvl>
    <w:lvl w:ilvl="4">
      <w:numFmt w:val="bullet"/>
      <w:lvlText w:val="•"/>
      <w:lvlJc w:val="left"/>
      <w:pPr>
        <w:ind w:left="3964" w:hanging="338"/>
      </w:pPr>
    </w:lvl>
    <w:lvl w:ilvl="5">
      <w:numFmt w:val="bullet"/>
      <w:lvlText w:val="•"/>
      <w:lvlJc w:val="left"/>
      <w:pPr>
        <w:ind w:left="4770" w:hanging="338"/>
      </w:pPr>
    </w:lvl>
    <w:lvl w:ilvl="6">
      <w:numFmt w:val="bullet"/>
      <w:lvlText w:val="•"/>
      <w:lvlJc w:val="left"/>
      <w:pPr>
        <w:ind w:left="5576" w:hanging="338"/>
      </w:pPr>
    </w:lvl>
    <w:lvl w:ilvl="7">
      <w:numFmt w:val="bullet"/>
      <w:lvlText w:val="•"/>
      <w:lvlJc w:val="left"/>
      <w:pPr>
        <w:ind w:left="6382" w:hanging="338"/>
      </w:pPr>
    </w:lvl>
    <w:lvl w:ilvl="8">
      <w:numFmt w:val="bullet"/>
      <w:lvlText w:val="•"/>
      <w:lvlJc w:val="left"/>
      <w:pPr>
        <w:ind w:left="7188" w:hanging="338"/>
      </w:pPr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left="737" w:hanging="338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3"/>
        <w:sz w:val="20"/>
        <w:szCs w:val="20"/>
      </w:rPr>
    </w:lvl>
    <w:lvl w:ilvl="1">
      <w:numFmt w:val="bullet"/>
      <w:lvlText w:val=""/>
      <w:lvlJc w:val="left"/>
      <w:pPr>
        <w:ind w:left="1074" w:hanging="339"/>
      </w:pPr>
      <w:rPr>
        <w:rFonts w:ascii="Symbol" w:hAnsi="Symbol" w:cs="Symbol"/>
        <w:b w:val="0"/>
        <w:bCs w:val="0"/>
        <w:i w:val="0"/>
        <w:iCs w:val="0"/>
        <w:w w:val="103"/>
        <w:sz w:val="20"/>
        <w:szCs w:val="20"/>
      </w:rPr>
    </w:lvl>
    <w:lvl w:ilvl="2">
      <w:numFmt w:val="bullet"/>
      <w:lvlText w:val="•"/>
      <w:lvlJc w:val="left"/>
      <w:pPr>
        <w:ind w:left="1937" w:hanging="339"/>
      </w:pPr>
    </w:lvl>
    <w:lvl w:ilvl="3">
      <w:numFmt w:val="bullet"/>
      <w:lvlText w:val="•"/>
      <w:lvlJc w:val="left"/>
      <w:pPr>
        <w:ind w:left="2795" w:hanging="339"/>
      </w:pPr>
    </w:lvl>
    <w:lvl w:ilvl="4">
      <w:numFmt w:val="bullet"/>
      <w:lvlText w:val="•"/>
      <w:lvlJc w:val="left"/>
      <w:pPr>
        <w:ind w:left="3653" w:hanging="339"/>
      </w:pPr>
    </w:lvl>
    <w:lvl w:ilvl="5">
      <w:numFmt w:val="bullet"/>
      <w:lvlText w:val="•"/>
      <w:lvlJc w:val="left"/>
      <w:pPr>
        <w:ind w:left="4511" w:hanging="339"/>
      </w:pPr>
    </w:lvl>
    <w:lvl w:ilvl="6">
      <w:numFmt w:val="bullet"/>
      <w:lvlText w:val="•"/>
      <w:lvlJc w:val="left"/>
      <w:pPr>
        <w:ind w:left="5368" w:hanging="339"/>
      </w:pPr>
    </w:lvl>
    <w:lvl w:ilvl="7">
      <w:numFmt w:val="bullet"/>
      <w:lvlText w:val="•"/>
      <w:lvlJc w:val="left"/>
      <w:pPr>
        <w:ind w:left="6226" w:hanging="339"/>
      </w:pPr>
    </w:lvl>
    <w:lvl w:ilvl="8">
      <w:numFmt w:val="bullet"/>
      <w:lvlText w:val="•"/>
      <w:lvlJc w:val="left"/>
      <w:pPr>
        <w:ind w:left="7084" w:hanging="339"/>
      </w:pPr>
    </w:lvl>
  </w:abstractNum>
  <w:abstractNum w:abstractNumId="7" w15:restartNumberingAfterBreak="0">
    <w:nsid w:val="00000409"/>
    <w:multiLevelType w:val="multilevel"/>
    <w:tmpl w:val="0000088C"/>
    <w:lvl w:ilvl="0">
      <w:start w:val="2"/>
      <w:numFmt w:val="decimal"/>
      <w:lvlText w:val="%1."/>
      <w:lvlJc w:val="left"/>
      <w:pPr>
        <w:ind w:left="737" w:hanging="338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3"/>
        <w:sz w:val="20"/>
        <w:szCs w:val="20"/>
      </w:rPr>
    </w:lvl>
    <w:lvl w:ilvl="1">
      <w:numFmt w:val="bullet"/>
      <w:lvlText w:val="•"/>
      <w:lvlJc w:val="left"/>
      <w:pPr>
        <w:ind w:left="1546" w:hanging="338"/>
      </w:pPr>
    </w:lvl>
    <w:lvl w:ilvl="2">
      <w:numFmt w:val="bullet"/>
      <w:lvlText w:val="•"/>
      <w:lvlJc w:val="left"/>
      <w:pPr>
        <w:ind w:left="2352" w:hanging="338"/>
      </w:pPr>
    </w:lvl>
    <w:lvl w:ilvl="3">
      <w:numFmt w:val="bullet"/>
      <w:lvlText w:val="•"/>
      <w:lvlJc w:val="left"/>
      <w:pPr>
        <w:ind w:left="3158" w:hanging="338"/>
      </w:pPr>
    </w:lvl>
    <w:lvl w:ilvl="4">
      <w:numFmt w:val="bullet"/>
      <w:lvlText w:val="•"/>
      <w:lvlJc w:val="left"/>
      <w:pPr>
        <w:ind w:left="3964" w:hanging="338"/>
      </w:pPr>
    </w:lvl>
    <w:lvl w:ilvl="5">
      <w:numFmt w:val="bullet"/>
      <w:lvlText w:val="•"/>
      <w:lvlJc w:val="left"/>
      <w:pPr>
        <w:ind w:left="4770" w:hanging="338"/>
      </w:pPr>
    </w:lvl>
    <w:lvl w:ilvl="6">
      <w:numFmt w:val="bullet"/>
      <w:lvlText w:val="•"/>
      <w:lvlJc w:val="left"/>
      <w:pPr>
        <w:ind w:left="5576" w:hanging="338"/>
      </w:pPr>
    </w:lvl>
    <w:lvl w:ilvl="7">
      <w:numFmt w:val="bullet"/>
      <w:lvlText w:val="•"/>
      <w:lvlJc w:val="left"/>
      <w:pPr>
        <w:ind w:left="6382" w:hanging="338"/>
      </w:pPr>
    </w:lvl>
    <w:lvl w:ilvl="8">
      <w:numFmt w:val="bullet"/>
      <w:lvlText w:val="•"/>
      <w:lvlJc w:val="left"/>
      <w:pPr>
        <w:ind w:left="7188" w:hanging="338"/>
      </w:pPr>
    </w:lvl>
  </w:abstractNum>
  <w:abstractNum w:abstractNumId="8" w15:restartNumberingAfterBreak="0">
    <w:nsid w:val="0000040A"/>
    <w:multiLevelType w:val="multilevel"/>
    <w:tmpl w:val="0000088D"/>
    <w:lvl w:ilvl="0">
      <w:start w:val="2"/>
      <w:numFmt w:val="decimal"/>
      <w:lvlText w:val="%1."/>
      <w:lvlJc w:val="left"/>
      <w:pPr>
        <w:ind w:left="737" w:hanging="338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3"/>
        <w:sz w:val="20"/>
        <w:szCs w:val="20"/>
      </w:rPr>
    </w:lvl>
    <w:lvl w:ilvl="1">
      <w:numFmt w:val="bullet"/>
      <w:lvlText w:val=""/>
      <w:lvlJc w:val="left"/>
      <w:pPr>
        <w:ind w:left="1074" w:hanging="339"/>
      </w:pPr>
      <w:rPr>
        <w:rFonts w:ascii="Symbol" w:hAnsi="Symbol" w:cs="Symbol"/>
        <w:b w:val="0"/>
        <w:bCs w:val="0"/>
        <w:i w:val="0"/>
        <w:iCs w:val="0"/>
        <w:w w:val="103"/>
        <w:sz w:val="20"/>
        <w:szCs w:val="20"/>
      </w:rPr>
    </w:lvl>
    <w:lvl w:ilvl="2">
      <w:numFmt w:val="bullet"/>
      <w:lvlText w:val="-"/>
      <w:lvlJc w:val="left"/>
      <w:pPr>
        <w:ind w:left="1408" w:hanging="336"/>
      </w:pPr>
      <w:rPr>
        <w:rFonts w:ascii="Courier New" w:hAnsi="Courier New" w:cs="Courier New"/>
        <w:b w:val="0"/>
        <w:bCs w:val="0"/>
        <w:i w:val="0"/>
        <w:iCs w:val="0"/>
        <w:w w:val="103"/>
        <w:sz w:val="20"/>
        <w:szCs w:val="20"/>
      </w:rPr>
    </w:lvl>
    <w:lvl w:ilvl="3">
      <w:numFmt w:val="bullet"/>
      <w:lvlText w:val="•"/>
      <w:lvlJc w:val="left"/>
      <w:pPr>
        <w:ind w:left="2325" w:hanging="336"/>
      </w:pPr>
    </w:lvl>
    <w:lvl w:ilvl="4">
      <w:numFmt w:val="bullet"/>
      <w:lvlText w:val="•"/>
      <w:lvlJc w:val="left"/>
      <w:pPr>
        <w:ind w:left="3250" w:hanging="336"/>
      </w:pPr>
    </w:lvl>
    <w:lvl w:ilvl="5">
      <w:numFmt w:val="bullet"/>
      <w:lvlText w:val="•"/>
      <w:lvlJc w:val="left"/>
      <w:pPr>
        <w:ind w:left="4175" w:hanging="336"/>
      </w:pPr>
    </w:lvl>
    <w:lvl w:ilvl="6">
      <w:numFmt w:val="bullet"/>
      <w:lvlText w:val="•"/>
      <w:lvlJc w:val="left"/>
      <w:pPr>
        <w:ind w:left="5100" w:hanging="336"/>
      </w:pPr>
    </w:lvl>
    <w:lvl w:ilvl="7">
      <w:numFmt w:val="bullet"/>
      <w:lvlText w:val="•"/>
      <w:lvlJc w:val="left"/>
      <w:pPr>
        <w:ind w:left="6025" w:hanging="336"/>
      </w:pPr>
    </w:lvl>
    <w:lvl w:ilvl="8">
      <w:numFmt w:val="bullet"/>
      <w:lvlText w:val="•"/>
      <w:lvlJc w:val="left"/>
      <w:pPr>
        <w:ind w:left="6950" w:hanging="336"/>
      </w:pPr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decimal"/>
      <w:lvlText w:val="%1."/>
      <w:lvlJc w:val="left"/>
      <w:pPr>
        <w:ind w:left="737" w:hanging="338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3"/>
        <w:sz w:val="20"/>
        <w:szCs w:val="20"/>
      </w:rPr>
    </w:lvl>
    <w:lvl w:ilvl="1">
      <w:numFmt w:val="bullet"/>
      <w:lvlText w:val="•"/>
      <w:lvlJc w:val="left"/>
      <w:pPr>
        <w:ind w:left="1546" w:hanging="338"/>
      </w:pPr>
    </w:lvl>
    <w:lvl w:ilvl="2">
      <w:numFmt w:val="bullet"/>
      <w:lvlText w:val="•"/>
      <w:lvlJc w:val="left"/>
      <w:pPr>
        <w:ind w:left="2352" w:hanging="338"/>
      </w:pPr>
    </w:lvl>
    <w:lvl w:ilvl="3">
      <w:numFmt w:val="bullet"/>
      <w:lvlText w:val="•"/>
      <w:lvlJc w:val="left"/>
      <w:pPr>
        <w:ind w:left="3158" w:hanging="338"/>
      </w:pPr>
    </w:lvl>
    <w:lvl w:ilvl="4">
      <w:numFmt w:val="bullet"/>
      <w:lvlText w:val="•"/>
      <w:lvlJc w:val="left"/>
      <w:pPr>
        <w:ind w:left="3964" w:hanging="338"/>
      </w:pPr>
    </w:lvl>
    <w:lvl w:ilvl="5">
      <w:numFmt w:val="bullet"/>
      <w:lvlText w:val="•"/>
      <w:lvlJc w:val="left"/>
      <w:pPr>
        <w:ind w:left="4770" w:hanging="338"/>
      </w:pPr>
    </w:lvl>
    <w:lvl w:ilvl="6">
      <w:numFmt w:val="bullet"/>
      <w:lvlText w:val="•"/>
      <w:lvlJc w:val="left"/>
      <w:pPr>
        <w:ind w:left="5576" w:hanging="338"/>
      </w:pPr>
    </w:lvl>
    <w:lvl w:ilvl="7">
      <w:numFmt w:val="bullet"/>
      <w:lvlText w:val="•"/>
      <w:lvlJc w:val="left"/>
      <w:pPr>
        <w:ind w:left="6382" w:hanging="338"/>
      </w:pPr>
    </w:lvl>
    <w:lvl w:ilvl="8">
      <w:numFmt w:val="bullet"/>
      <w:lvlText w:val="•"/>
      <w:lvlJc w:val="left"/>
      <w:pPr>
        <w:ind w:left="7188" w:hanging="338"/>
      </w:pPr>
    </w:lvl>
  </w:abstractNum>
  <w:abstractNum w:abstractNumId="10" w15:restartNumberingAfterBreak="0">
    <w:nsid w:val="0B4F743C"/>
    <w:multiLevelType w:val="hybridMultilevel"/>
    <w:tmpl w:val="C8E48EA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B40DF4"/>
    <w:multiLevelType w:val="hybridMultilevel"/>
    <w:tmpl w:val="E3E08AF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697AB5"/>
    <w:multiLevelType w:val="hybridMultilevel"/>
    <w:tmpl w:val="BC348FF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A24EF1"/>
    <w:multiLevelType w:val="hybridMultilevel"/>
    <w:tmpl w:val="77C43CE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EF4CE2"/>
    <w:multiLevelType w:val="hybridMultilevel"/>
    <w:tmpl w:val="77C43CE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7739F"/>
    <w:multiLevelType w:val="hybridMultilevel"/>
    <w:tmpl w:val="C0642DD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925424"/>
    <w:multiLevelType w:val="hybridMultilevel"/>
    <w:tmpl w:val="E0AEFD6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84D6A13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254073"/>
    <w:multiLevelType w:val="hybridMultilevel"/>
    <w:tmpl w:val="72F20BF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B27531"/>
    <w:multiLevelType w:val="hybridMultilevel"/>
    <w:tmpl w:val="321CE738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06030"/>
    <w:multiLevelType w:val="hybridMultilevel"/>
    <w:tmpl w:val="A15E2B16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5D0CE7"/>
    <w:multiLevelType w:val="hybridMultilevel"/>
    <w:tmpl w:val="5204EE8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C22D8C"/>
    <w:multiLevelType w:val="hybridMultilevel"/>
    <w:tmpl w:val="DB6414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FE6F34"/>
    <w:multiLevelType w:val="hybridMultilevel"/>
    <w:tmpl w:val="F836BF5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7955CD"/>
    <w:multiLevelType w:val="hybridMultilevel"/>
    <w:tmpl w:val="B35C441A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6B84CAA"/>
    <w:multiLevelType w:val="hybridMultilevel"/>
    <w:tmpl w:val="0B9A61F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38167A"/>
    <w:multiLevelType w:val="hybridMultilevel"/>
    <w:tmpl w:val="16D2EE2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561A18"/>
    <w:multiLevelType w:val="hybridMultilevel"/>
    <w:tmpl w:val="7784A8E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E6AB8"/>
    <w:multiLevelType w:val="hybridMultilevel"/>
    <w:tmpl w:val="B6D4961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D43F92"/>
    <w:multiLevelType w:val="hybridMultilevel"/>
    <w:tmpl w:val="DC9E3F6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8D6D89"/>
    <w:multiLevelType w:val="hybridMultilevel"/>
    <w:tmpl w:val="9B523B7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251FBD"/>
    <w:multiLevelType w:val="hybridMultilevel"/>
    <w:tmpl w:val="0D90C1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C82FCE"/>
    <w:multiLevelType w:val="hybridMultilevel"/>
    <w:tmpl w:val="5C2A3ACE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D672196"/>
    <w:multiLevelType w:val="hybridMultilevel"/>
    <w:tmpl w:val="6F2438BC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F64028C"/>
    <w:multiLevelType w:val="hybridMultilevel"/>
    <w:tmpl w:val="DF1492A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2"/>
  </w:num>
  <w:num w:numId="3">
    <w:abstractNumId w:val="14"/>
  </w:num>
  <w:num w:numId="4">
    <w:abstractNumId w:val="13"/>
  </w:num>
  <w:num w:numId="5">
    <w:abstractNumId w:val="11"/>
  </w:num>
  <w:num w:numId="6">
    <w:abstractNumId w:val="18"/>
  </w:num>
  <w:num w:numId="7">
    <w:abstractNumId w:val="16"/>
  </w:num>
  <w:num w:numId="8">
    <w:abstractNumId w:val="26"/>
  </w:num>
  <w:num w:numId="9">
    <w:abstractNumId w:val="25"/>
  </w:num>
  <w:num w:numId="10">
    <w:abstractNumId w:val="9"/>
  </w:num>
  <w:num w:numId="11">
    <w:abstractNumId w:val="8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5"/>
  </w:num>
  <w:num w:numId="21">
    <w:abstractNumId w:val="22"/>
  </w:num>
  <w:num w:numId="22">
    <w:abstractNumId w:val="33"/>
  </w:num>
  <w:num w:numId="23">
    <w:abstractNumId w:val="20"/>
  </w:num>
  <w:num w:numId="24">
    <w:abstractNumId w:val="21"/>
  </w:num>
  <w:num w:numId="25">
    <w:abstractNumId w:val="32"/>
  </w:num>
  <w:num w:numId="26">
    <w:abstractNumId w:val="23"/>
  </w:num>
  <w:num w:numId="27">
    <w:abstractNumId w:val="10"/>
  </w:num>
  <w:num w:numId="28">
    <w:abstractNumId w:val="29"/>
  </w:num>
  <w:num w:numId="29">
    <w:abstractNumId w:val="31"/>
  </w:num>
  <w:num w:numId="30">
    <w:abstractNumId w:val="17"/>
  </w:num>
  <w:num w:numId="31">
    <w:abstractNumId w:val="28"/>
  </w:num>
  <w:num w:numId="32">
    <w:abstractNumId w:val="27"/>
  </w:num>
  <w:num w:numId="33">
    <w:abstractNumId w:val="30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BC"/>
    <w:rsid w:val="00357232"/>
    <w:rsid w:val="003743CA"/>
    <w:rsid w:val="00426DBC"/>
    <w:rsid w:val="0049622A"/>
    <w:rsid w:val="005C2B49"/>
    <w:rsid w:val="0063731E"/>
    <w:rsid w:val="008A40EC"/>
    <w:rsid w:val="00B1468C"/>
    <w:rsid w:val="00D101B3"/>
    <w:rsid w:val="00E31CAC"/>
    <w:rsid w:val="00F3526D"/>
    <w:rsid w:val="00F7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J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7F4EC"/>
  <w15:chartTrackingRefBased/>
  <w15:docId w15:val="{6D9481B4-CB6D-4F26-91F2-73381EC32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49622A"/>
    <w:pPr>
      <w:autoSpaceDE w:val="0"/>
      <w:autoSpaceDN w:val="0"/>
      <w:adjustRightInd w:val="0"/>
      <w:spacing w:after="0" w:line="240" w:lineRule="auto"/>
      <w:ind w:left="39"/>
      <w:outlineLvl w:val="0"/>
    </w:pPr>
    <w:rPr>
      <w:rFonts w:ascii="Arial" w:hAnsi="Arial" w:cs="Arial"/>
      <w:b/>
      <w:bCs/>
      <w:i/>
      <w:iCs/>
      <w:lang w:val="en-FJ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26DB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49622A"/>
    <w:rPr>
      <w:rFonts w:ascii="Arial" w:hAnsi="Arial" w:cs="Arial"/>
      <w:b/>
      <w:bCs/>
      <w:i/>
      <w:iCs/>
      <w:lang w:val="en-FJ"/>
    </w:rPr>
  </w:style>
  <w:style w:type="paragraph" w:styleId="BodyText">
    <w:name w:val="Body Text"/>
    <w:basedOn w:val="Normal"/>
    <w:link w:val="BodyTextChar"/>
    <w:uiPriority w:val="1"/>
    <w:qFormat/>
    <w:rsid w:val="004962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FJ"/>
    </w:rPr>
  </w:style>
  <w:style w:type="character" w:customStyle="1" w:styleId="BodyTextChar">
    <w:name w:val="Body Text Char"/>
    <w:basedOn w:val="DefaultParagraphFont"/>
    <w:link w:val="BodyText"/>
    <w:uiPriority w:val="1"/>
    <w:rsid w:val="0049622A"/>
    <w:rPr>
      <w:rFonts w:ascii="Times New Roman" w:hAnsi="Times New Roman" w:cs="Times New Roman"/>
      <w:sz w:val="20"/>
      <w:szCs w:val="20"/>
      <w:lang w:val="en-FJ"/>
    </w:rPr>
  </w:style>
  <w:style w:type="paragraph" w:styleId="Title">
    <w:name w:val="Title"/>
    <w:basedOn w:val="Normal"/>
    <w:next w:val="Normal"/>
    <w:link w:val="TitleChar"/>
    <w:uiPriority w:val="1"/>
    <w:qFormat/>
    <w:rsid w:val="0049622A"/>
    <w:pPr>
      <w:autoSpaceDE w:val="0"/>
      <w:autoSpaceDN w:val="0"/>
      <w:adjustRightInd w:val="0"/>
      <w:spacing w:after="0" w:line="379" w:lineRule="exact"/>
      <w:ind w:left="1415" w:right="1415"/>
      <w:jc w:val="center"/>
    </w:pPr>
    <w:rPr>
      <w:rFonts w:ascii="Arial" w:hAnsi="Arial" w:cs="Arial"/>
      <w:b/>
      <w:bCs/>
      <w:sz w:val="34"/>
      <w:szCs w:val="34"/>
      <w:lang w:val="en-FJ"/>
    </w:rPr>
  </w:style>
  <w:style w:type="character" w:customStyle="1" w:styleId="TitleChar">
    <w:name w:val="Title Char"/>
    <w:basedOn w:val="DefaultParagraphFont"/>
    <w:link w:val="Title"/>
    <w:uiPriority w:val="1"/>
    <w:rsid w:val="0049622A"/>
    <w:rPr>
      <w:rFonts w:ascii="Arial" w:hAnsi="Arial" w:cs="Arial"/>
      <w:b/>
      <w:bCs/>
      <w:sz w:val="34"/>
      <w:szCs w:val="34"/>
      <w:lang w:val="en-FJ"/>
    </w:rPr>
  </w:style>
  <w:style w:type="paragraph" w:customStyle="1" w:styleId="TableParagraph">
    <w:name w:val="Table Paragraph"/>
    <w:basedOn w:val="Normal"/>
    <w:uiPriority w:val="1"/>
    <w:qFormat/>
    <w:rsid w:val="004962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FJ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Tarlochan Singh</dc:creator>
  <cp:keywords/>
  <dc:description/>
  <cp:lastModifiedBy>Tarlochan Singh</cp:lastModifiedBy>
  <cp:revision>3</cp:revision>
  <dcterms:created xsi:type="dcterms:W3CDTF">2021-09-12T02:48:00Z</dcterms:created>
  <dcterms:modified xsi:type="dcterms:W3CDTF">2021-09-12T02:48:00Z</dcterms:modified>
</cp:coreProperties>
</file>